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AIPo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D487B" w:rsidRDefault="00CB40DD" w:rsidP="00FD487B">
            <w:pPr>
              <w:rPr>
                <w:rFonts w:asciiTheme="minorHAnsi" w:hAnsiTheme="minorHAnsi"/>
                <w:color w:val="auto"/>
                <w:sz w:val="18"/>
                <w:szCs w:val="18"/>
              </w:rPr>
            </w:pPr>
            <w:r w:rsidRPr="00061DBE">
              <w:rPr>
                <w:rFonts w:asciiTheme="minorHAnsi" w:hAnsiTheme="minorHAnsi"/>
                <w:color w:val="auto"/>
                <w:sz w:val="18"/>
                <w:szCs w:val="18"/>
              </w:rPr>
              <w:t xml:space="preserve">Risposta: </w:t>
            </w:r>
          </w:p>
          <w:p w:rsidR="00CB40DD" w:rsidRPr="00061DBE" w:rsidRDefault="00FD487B" w:rsidP="00FD487B">
            <w:pPr>
              <w:rPr>
                <w:rFonts w:asciiTheme="minorHAnsi" w:hAnsiTheme="minorHAnsi"/>
                <w:color w:val="auto"/>
                <w:sz w:val="18"/>
                <w:szCs w:val="18"/>
              </w:rPr>
            </w:pPr>
            <w:r>
              <w:rPr>
                <w:rFonts w:asciiTheme="minorHAnsi" w:hAnsiTheme="minorHAnsi" w:cs="Calibri"/>
                <w:sz w:val="18"/>
                <w:szCs w:val="18"/>
              </w:rPr>
              <w:t>Lavori</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71E1C" w:rsidRPr="00871E1C" w:rsidRDefault="00871E1C" w:rsidP="00871E1C">
            <w:pPr>
              <w:jc w:val="both"/>
              <w:rPr>
                <w:rFonts w:asciiTheme="minorHAnsi" w:hAnsiTheme="minorHAnsi"/>
                <w:snapToGrid w:val="0"/>
                <w:color w:val="000000"/>
                <w:sz w:val="18"/>
                <w:szCs w:val="18"/>
              </w:rPr>
            </w:pPr>
            <w:r>
              <w:rPr>
                <w:rFonts w:asciiTheme="minorHAnsi" w:hAnsiTheme="minorHAnsi"/>
                <w:snapToGrid w:val="0"/>
                <w:color w:val="000000"/>
                <w:sz w:val="18"/>
                <w:szCs w:val="18"/>
              </w:rPr>
              <w:t xml:space="preserve">Lavori </w:t>
            </w:r>
            <w:r w:rsidRPr="00871E1C">
              <w:rPr>
                <w:rFonts w:asciiTheme="minorHAnsi" w:hAnsiTheme="minorHAnsi"/>
                <w:snapToGrid w:val="0"/>
                <w:color w:val="000000"/>
                <w:sz w:val="18"/>
                <w:szCs w:val="18"/>
              </w:rPr>
              <w:t>di adeguamento delle aree golenali del torrente Seveso nei Comuni di Vertemate con Minoprio, Cantù e Carimate (CO-E-157)</w:t>
            </w:r>
          </w:p>
          <w:p w:rsidR="00CB40DD" w:rsidRPr="00FD487B" w:rsidRDefault="00CB40DD" w:rsidP="00871E1C">
            <w:pPr>
              <w:pStyle w:val="Corpotesto"/>
              <w:spacing w:line="360" w:lineRule="auto"/>
              <w:jc w:val="both"/>
              <w:rPr>
                <w:rFonts w:asciiTheme="minorHAnsi" w:hAnsiTheme="minorHAnsi"/>
                <w:snapToGrid w:val="0"/>
                <w:color w:val="000000"/>
                <w:sz w:val="18"/>
                <w:szCs w:val="18"/>
              </w:rPr>
            </w:pP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871E1C" w:rsidP="00FD487B">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1351</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71E1C" w:rsidRDefault="005653E2" w:rsidP="00061DBE">
            <w:pPr>
              <w:rPr>
                <w:rFonts w:asciiTheme="minorHAnsi" w:hAnsiTheme="minorHAnsi"/>
                <w:snapToGrid w:val="0"/>
                <w:color w:val="000000"/>
                <w:sz w:val="18"/>
                <w:szCs w:val="18"/>
              </w:rPr>
            </w:pPr>
            <w:bookmarkStart w:id="0" w:name="_GoBack"/>
            <w:r w:rsidRPr="005653E2">
              <w:rPr>
                <w:rFonts w:asciiTheme="minorHAnsi" w:hAnsiTheme="minorHAnsi"/>
                <w:snapToGrid w:val="0"/>
                <w:color w:val="000000"/>
                <w:sz w:val="18"/>
                <w:szCs w:val="18"/>
              </w:rPr>
              <w:t>8299762C43</w:t>
            </w:r>
            <w:bookmarkEnd w:id="0"/>
            <w:r w:rsidRPr="00577401">
              <w:rPr>
                <w:rFonts w:asciiTheme="minorHAnsi" w:hAnsiTheme="minorHAnsi" w:cstheme="minorHAnsi"/>
                <w:bCs/>
                <w:szCs w:val="24"/>
              </w:rPr>
              <w:t xml:space="preserve"> </w:t>
            </w:r>
            <w:r w:rsidR="00871E1C" w:rsidRPr="00871E1C">
              <w:rPr>
                <w:rFonts w:asciiTheme="minorHAnsi" w:hAnsiTheme="minorHAnsi"/>
                <w:snapToGrid w:val="0"/>
                <w:color w:val="000000"/>
                <w:sz w:val="18"/>
                <w:szCs w:val="18"/>
              </w:rPr>
              <w:t xml:space="preserve"> </w:t>
            </w:r>
          </w:p>
          <w:p w:rsidR="00CB40DD" w:rsidRPr="009862CB" w:rsidRDefault="00871E1C" w:rsidP="00061DBE">
            <w:pPr>
              <w:rPr>
                <w:rFonts w:asciiTheme="minorHAnsi" w:eastAsia="Times New Roman" w:hAnsiTheme="minorHAnsi"/>
                <w:bCs/>
                <w:color w:val="auto"/>
                <w:kern w:val="0"/>
                <w:sz w:val="18"/>
                <w:szCs w:val="18"/>
                <w:lang w:bidi="ar-SA"/>
              </w:rPr>
            </w:pPr>
            <w:r w:rsidRPr="00871E1C">
              <w:rPr>
                <w:rFonts w:asciiTheme="minorHAnsi" w:hAnsiTheme="minorHAnsi"/>
                <w:snapToGrid w:val="0"/>
                <w:color w:val="000000"/>
                <w:sz w:val="18"/>
                <w:szCs w:val="18"/>
              </w:rPr>
              <w:t>B87B15000180003</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lastRenderedPageBreak/>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w:t>
            </w:r>
            <w:r w:rsidRPr="009862CB">
              <w:rPr>
                <w:rFonts w:ascii="Arial" w:hAnsi="Arial" w:cs="Arial"/>
                <w:color w:val="auto"/>
                <w:sz w:val="14"/>
                <w:szCs w:val="14"/>
              </w:rPr>
              <w:lastRenderedPageBreak/>
              <w:t>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stato soggetto alla sanzione interdittiva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653E2">
      <w:rPr>
        <w:rFonts w:ascii="Calibri" w:hAnsi="Calibri"/>
        <w:noProof/>
        <w:sz w:val="20"/>
        <w:szCs w:val="20"/>
      </w:rPr>
      <w:t>5</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1D3721"/>
    <w:rsid w:val="002D1487"/>
    <w:rsid w:val="004507F5"/>
    <w:rsid w:val="0048261E"/>
    <w:rsid w:val="004C5179"/>
    <w:rsid w:val="005653E2"/>
    <w:rsid w:val="00871E1C"/>
    <w:rsid w:val="00AA3F3F"/>
    <w:rsid w:val="00B07307"/>
    <w:rsid w:val="00B641F0"/>
    <w:rsid w:val="00C06545"/>
    <w:rsid w:val="00C87594"/>
    <w:rsid w:val="00CB40DD"/>
    <w:rsid w:val="00F63FEC"/>
    <w:rsid w:val="00FD4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6358</Words>
  <Characters>36246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Marilena</cp:lastModifiedBy>
  <cp:revision>6</cp:revision>
  <dcterms:created xsi:type="dcterms:W3CDTF">2019-11-25T14:17:00Z</dcterms:created>
  <dcterms:modified xsi:type="dcterms:W3CDTF">2020-05-25T09:38:00Z</dcterms:modified>
</cp:coreProperties>
</file>