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w:t>
            </w:r>
            <w:proofErr w:type="spellStart"/>
            <w:r w:rsidRPr="009862CB">
              <w:rPr>
                <w:rFonts w:asciiTheme="minorHAnsi" w:hAnsiTheme="minorHAnsi"/>
                <w:color w:val="auto"/>
                <w:sz w:val="18"/>
                <w:szCs w:val="18"/>
              </w:rPr>
              <w:t>AIPo</w:t>
            </w:r>
            <w:proofErr w:type="spellEnd"/>
            <w:r w:rsidRPr="009862CB">
              <w:rPr>
                <w:rFonts w:asciiTheme="minorHAnsi" w:hAnsiTheme="minorHAnsi"/>
                <w:color w:val="auto"/>
                <w:sz w:val="18"/>
                <w:szCs w:val="18"/>
              </w:rPr>
              <w:t xml:space="preserve">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061DBE" w:rsidRDefault="00CB40DD" w:rsidP="00061DBE">
            <w:pPr>
              <w:rPr>
                <w:rFonts w:asciiTheme="minorHAnsi" w:hAnsiTheme="minorHAnsi"/>
                <w:color w:val="auto"/>
                <w:sz w:val="18"/>
                <w:szCs w:val="18"/>
              </w:rPr>
            </w:pPr>
            <w:r w:rsidRPr="00061DBE">
              <w:rPr>
                <w:rFonts w:asciiTheme="minorHAnsi" w:hAnsiTheme="minorHAnsi"/>
                <w:color w:val="auto"/>
                <w:sz w:val="18"/>
                <w:szCs w:val="18"/>
              </w:rPr>
              <w:t xml:space="preserve">Risposta: </w:t>
            </w:r>
            <w:r w:rsidR="00061DBE" w:rsidRPr="00061DBE">
              <w:rPr>
                <w:rFonts w:asciiTheme="minorHAnsi" w:hAnsiTheme="minorHAnsi" w:cs="Calibri"/>
                <w:sz w:val="18"/>
                <w:szCs w:val="18"/>
              </w:rPr>
              <w:t xml:space="preserve">servizio di ingegneria finalizzato alla redazione del progetto di fattibilità tecnica ed economica e del progetto definitivo (quest’ultimo in via opzionale) dei lavori Diga Crostolo - Strumentazione controllo indagini </w:t>
            </w:r>
            <w:proofErr w:type="spellStart"/>
            <w:r w:rsidR="00061DBE" w:rsidRPr="00061DBE">
              <w:rPr>
                <w:rFonts w:asciiTheme="minorHAnsi" w:hAnsiTheme="minorHAnsi" w:cs="Calibri"/>
                <w:sz w:val="18"/>
                <w:szCs w:val="18"/>
              </w:rPr>
              <w:t>Geot</w:t>
            </w:r>
            <w:proofErr w:type="spellEnd"/>
            <w:r w:rsidR="00061DBE" w:rsidRPr="00061DBE">
              <w:rPr>
                <w:rFonts w:asciiTheme="minorHAnsi" w:hAnsiTheme="minorHAnsi" w:cs="Calibri"/>
                <w:sz w:val="18"/>
                <w:szCs w:val="18"/>
              </w:rPr>
              <w:t xml:space="preserve">. </w:t>
            </w:r>
            <w:proofErr w:type="spellStart"/>
            <w:r w:rsidR="00061DBE" w:rsidRPr="00061DBE">
              <w:rPr>
                <w:rFonts w:asciiTheme="minorHAnsi" w:hAnsiTheme="minorHAnsi" w:cs="Calibri"/>
                <w:sz w:val="18"/>
                <w:szCs w:val="18"/>
              </w:rPr>
              <w:t>Strutt</w:t>
            </w:r>
            <w:proofErr w:type="spellEnd"/>
            <w:r w:rsidR="00061DBE" w:rsidRPr="00061DBE">
              <w:rPr>
                <w:rFonts w:asciiTheme="minorHAnsi" w:hAnsiTheme="minorHAnsi" w:cs="Calibri"/>
                <w:sz w:val="18"/>
                <w:szCs w:val="18"/>
              </w:rPr>
              <w:t>. e miglioramento della sicurezza strutturale e idraulica della traversa (RE-E-230</w:t>
            </w:r>
            <w:r w:rsidR="000A4188">
              <w:rPr>
                <w:rFonts w:asciiTheme="minorHAnsi" w:hAnsiTheme="minorHAnsi" w:cs="Calibri"/>
                <w:sz w:val="18"/>
                <w:szCs w:val="18"/>
              </w:rPr>
              <w:t>-M</w:t>
            </w:r>
            <w:bookmarkStart w:id="0" w:name="_GoBack"/>
            <w:bookmarkEnd w:id="0"/>
            <w:r w:rsidR="00061DBE" w:rsidRPr="00061DBE">
              <w:rPr>
                <w:rFonts w:asciiTheme="minorHAnsi" w:hAnsiTheme="minorHAnsi" w:cs="Calibri"/>
                <w:sz w:val="18"/>
                <w:szCs w:val="18"/>
              </w:rPr>
              <w:t>)</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061DBE" w:rsidP="00050249">
            <w:pPr>
              <w:rPr>
                <w:rFonts w:asciiTheme="minorHAnsi" w:eastAsia="Times New Roman" w:hAnsiTheme="minorHAnsi"/>
                <w:bCs/>
                <w:color w:val="auto"/>
                <w:kern w:val="0"/>
                <w:sz w:val="18"/>
                <w:szCs w:val="18"/>
                <w:lang w:bidi="ar-SA"/>
              </w:rPr>
            </w:pPr>
            <w:r w:rsidRPr="00061DBE">
              <w:rPr>
                <w:rFonts w:asciiTheme="minorHAnsi" w:hAnsiTheme="minorHAnsi" w:cs="Calibri"/>
                <w:sz w:val="18"/>
                <w:szCs w:val="18"/>
              </w:rPr>
              <w:t>progetto di fattibilità tecnica ed economica</w:t>
            </w:r>
            <w:r>
              <w:rPr>
                <w:rFonts w:asciiTheme="minorHAnsi" w:hAnsiTheme="minorHAnsi" w:cs="Calibri"/>
                <w:sz w:val="18"/>
                <w:szCs w:val="18"/>
              </w:rPr>
              <w:t xml:space="preserve"> diga torrente Crostolo</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061DBE"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1339</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1DBE" w:rsidRDefault="00061DBE"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7874407638</w:t>
            </w:r>
          </w:p>
          <w:p w:rsidR="00CB40DD" w:rsidRPr="009862CB" w:rsidRDefault="00CB40DD" w:rsidP="00061DBE">
            <w:pPr>
              <w:rPr>
                <w:rFonts w:asciiTheme="minorHAnsi" w:eastAsia="Times New Roman" w:hAnsiTheme="minorHAnsi"/>
                <w:bCs/>
                <w:color w:val="auto"/>
                <w:kern w:val="0"/>
                <w:sz w:val="18"/>
                <w:szCs w:val="18"/>
                <w:lang w:bidi="ar-SA"/>
              </w:rPr>
            </w:pPr>
            <w:r w:rsidRPr="009862CB">
              <w:rPr>
                <w:rFonts w:asciiTheme="minorHAnsi" w:eastAsia="Times New Roman" w:hAnsiTheme="minorHAnsi"/>
                <w:bCs/>
                <w:color w:val="auto"/>
                <w:kern w:val="0"/>
                <w:sz w:val="18"/>
                <w:szCs w:val="18"/>
                <w:lang w:bidi="ar-SA"/>
              </w:rPr>
              <w:t>B</w:t>
            </w:r>
            <w:r w:rsidR="00050249">
              <w:rPr>
                <w:rFonts w:asciiTheme="minorHAnsi" w:eastAsia="Times New Roman" w:hAnsiTheme="minorHAnsi"/>
                <w:bCs/>
                <w:color w:val="auto"/>
                <w:kern w:val="0"/>
                <w:sz w:val="18"/>
                <w:szCs w:val="18"/>
                <w:lang w:bidi="ar-SA"/>
              </w:rPr>
              <w:t>8</w:t>
            </w:r>
            <w:r w:rsidR="00061DBE">
              <w:rPr>
                <w:rFonts w:asciiTheme="minorHAnsi" w:eastAsia="Times New Roman" w:hAnsiTheme="minorHAnsi"/>
                <w:bCs/>
                <w:color w:val="auto"/>
                <w:kern w:val="0"/>
                <w:sz w:val="18"/>
                <w:szCs w:val="18"/>
                <w:lang w:bidi="ar-SA"/>
              </w:rPr>
              <w:t>9H</w:t>
            </w:r>
            <w:r w:rsidR="00050249">
              <w:rPr>
                <w:rFonts w:asciiTheme="minorHAnsi" w:eastAsia="Times New Roman" w:hAnsiTheme="minorHAnsi"/>
                <w:bCs/>
                <w:color w:val="auto"/>
                <w:kern w:val="0"/>
                <w:sz w:val="18"/>
                <w:szCs w:val="18"/>
                <w:lang w:bidi="ar-SA"/>
              </w:rPr>
              <w:t>1</w:t>
            </w:r>
            <w:r w:rsidR="00061DBE">
              <w:rPr>
                <w:rFonts w:asciiTheme="minorHAnsi" w:eastAsia="Times New Roman" w:hAnsiTheme="minorHAnsi"/>
                <w:bCs/>
                <w:color w:val="auto"/>
                <w:kern w:val="0"/>
                <w:sz w:val="18"/>
                <w:szCs w:val="18"/>
                <w:lang w:bidi="ar-SA"/>
              </w:rPr>
              <w:t>8</w:t>
            </w:r>
            <w:r w:rsidR="00050249">
              <w:rPr>
                <w:rFonts w:asciiTheme="minorHAnsi" w:eastAsia="Times New Roman" w:hAnsiTheme="minorHAnsi"/>
                <w:bCs/>
                <w:color w:val="auto"/>
                <w:kern w:val="0"/>
                <w:sz w:val="18"/>
                <w:szCs w:val="18"/>
                <w:lang w:bidi="ar-SA"/>
              </w:rPr>
              <w:t>000</w:t>
            </w:r>
            <w:r w:rsidR="00061DBE">
              <w:rPr>
                <w:rFonts w:asciiTheme="minorHAnsi" w:eastAsia="Times New Roman" w:hAnsiTheme="minorHAnsi"/>
                <w:bCs/>
                <w:color w:val="auto"/>
                <w:kern w:val="0"/>
                <w:sz w:val="18"/>
                <w:szCs w:val="18"/>
                <w:lang w:bidi="ar-SA"/>
              </w:rPr>
              <w:t>250002</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lastRenderedPageBreak/>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w:t>
            </w:r>
            <w:r w:rsidRPr="009862CB">
              <w:rPr>
                <w:rFonts w:ascii="Arial" w:hAnsi="Arial" w:cs="Arial"/>
                <w:color w:val="auto"/>
                <w:sz w:val="14"/>
                <w:szCs w:val="14"/>
              </w:rPr>
              <w:lastRenderedPageBreak/>
              <w:t>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d), e), f) e g) e all’art.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lastRenderedPageBreak/>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DD" w:rsidRDefault="00CB40DD" w:rsidP="00CB40DD">
      <w:pPr>
        <w:spacing w:before="0" w:after="0"/>
      </w:pPr>
      <w:r>
        <w:separator/>
      </w:r>
    </w:p>
  </w:endnote>
  <w:endnote w:type="continuationSeparator" w:id="0">
    <w:p w:rsidR="00CB40DD" w:rsidRDefault="00CB40DD"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0DD"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A4188">
      <w:rPr>
        <w:rFonts w:ascii="Calibri" w:hAnsi="Calibri"/>
        <w:noProof/>
        <w:sz w:val="20"/>
        <w:szCs w:val="20"/>
      </w:rPr>
      <w:t>1</w:t>
    </w:r>
    <w:r w:rsidRPr="00D509A5">
      <w:rPr>
        <w:rFonts w:ascii="Calibri" w:hAnsi="Calibri"/>
        <w:sz w:val="20"/>
        <w:szCs w:val="20"/>
      </w:rPr>
      <w:fldChar w:fldCharType="end"/>
    </w:r>
  </w:p>
  <w:p w:rsidR="00CB40DD" w:rsidRDefault="00CB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DD" w:rsidRDefault="00CB40DD" w:rsidP="00CB40DD">
      <w:pPr>
        <w:spacing w:before="0" w:after="0"/>
      </w:pPr>
      <w:r>
        <w:separator/>
      </w:r>
    </w:p>
  </w:footnote>
  <w:footnote w:type="continuationSeparator" w:id="0">
    <w:p w:rsidR="00CB40DD" w:rsidRDefault="00CB40DD" w:rsidP="00CB40DD">
      <w:pPr>
        <w:spacing w:before="0" w:after="0"/>
      </w:pPr>
      <w:r>
        <w:continuationSeparator/>
      </w:r>
    </w:p>
  </w:footnote>
  <w:footnote w:id="1">
    <w:p w:rsidR="00CB40DD" w:rsidRPr="001F35A9" w:rsidRDefault="00CB40DD"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0DD" w:rsidRPr="001F35A9" w:rsidRDefault="00CB40DD"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0DD" w:rsidRPr="001F35A9" w:rsidRDefault="00CB40DD"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0DD" w:rsidRPr="001F35A9" w:rsidRDefault="00CB40DD"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0DD" w:rsidRDefault="00CB40DD"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0DD" w:rsidRPr="001F35A9" w:rsidRDefault="00CB40DD" w:rsidP="00CB40DD">
      <w:pPr>
        <w:tabs>
          <w:tab w:val="left" w:pos="284"/>
        </w:tabs>
        <w:spacing w:before="0" w:after="0"/>
        <w:jc w:val="both"/>
        <w:rPr>
          <w:sz w:val="12"/>
          <w:szCs w:val="12"/>
        </w:rPr>
      </w:pPr>
    </w:p>
  </w:footnote>
  <w:footnote w:id="6">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0DD" w:rsidRPr="001F35A9" w:rsidRDefault="00CB40DD"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0DD" w:rsidRPr="001F35A9" w:rsidRDefault="00CB40DD"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0DD" w:rsidRPr="001F35A9" w:rsidRDefault="00CB40DD"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0DD" w:rsidRPr="001F35A9" w:rsidRDefault="00CB40DD"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0DD" w:rsidRPr="003E60D1" w:rsidRDefault="00CB40DD"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0DD" w:rsidRPr="003E60D1" w:rsidRDefault="00CB40DD"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0DD" w:rsidRPr="003E60D1" w:rsidRDefault="00CB40DD"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0DD" w:rsidRPr="003E60D1" w:rsidRDefault="00CB40DD"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0DD" w:rsidRPr="003E60D1" w:rsidRDefault="00CB40DD"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0DD" w:rsidRPr="00BF74E1" w:rsidRDefault="00CB40DD"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0DD" w:rsidRPr="00F351F0" w:rsidRDefault="00CB40DD"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0DD" w:rsidRPr="003E60D1" w:rsidRDefault="00CB40DD"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0DD" w:rsidRPr="00B641F0" w:rsidRDefault="00CB40DD"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0DD" w:rsidRPr="003E60D1" w:rsidRDefault="00CB40DD"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1D3721"/>
    <w:rsid w:val="0048261E"/>
    <w:rsid w:val="004C5179"/>
    <w:rsid w:val="00B07307"/>
    <w:rsid w:val="00B641F0"/>
    <w:rsid w:val="00C06545"/>
    <w:rsid w:val="00C87594"/>
    <w:rsid w:val="00CB40DD"/>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6395</Words>
  <Characters>36454</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gavettimaria</cp:lastModifiedBy>
  <cp:revision>4</cp:revision>
  <dcterms:created xsi:type="dcterms:W3CDTF">2019-05-20T09:52:00Z</dcterms:created>
  <dcterms:modified xsi:type="dcterms:W3CDTF">2019-05-21T09:32:00Z</dcterms:modified>
</cp:coreProperties>
</file>