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4EF7" w:rsidRDefault="00CB4EF7" w:rsidP="00CB4EF7">
      <w:pPr>
        <w:pStyle w:val="Titolo1"/>
        <w:keepNext w:val="0"/>
        <w:spacing w:before="60" w:after="60"/>
        <w:jc w:val="right"/>
        <w:rPr>
          <w:color w:val="auto"/>
        </w:rPr>
      </w:pPr>
      <w:r>
        <w:rPr>
          <w:color w:val="auto"/>
        </w:rPr>
        <w:t>Busta A</w:t>
      </w:r>
    </w:p>
    <w:p w:rsidR="00BE5680" w:rsidRDefault="00BE5680" w:rsidP="00CB4EF7">
      <w:pPr>
        <w:pStyle w:val="Titolo1"/>
        <w:keepNext w:val="0"/>
        <w:spacing w:before="60" w:after="60"/>
        <w:jc w:val="center"/>
        <w:rPr>
          <w:color w:val="auto"/>
        </w:rPr>
      </w:pPr>
      <w:r>
        <w:rPr>
          <w:color w:val="auto"/>
        </w:rPr>
        <w:t>“Modello B”</w:t>
      </w:r>
    </w:p>
    <w:p w:rsidR="00CB4EF7" w:rsidRPr="009862CB" w:rsidRDefault="00CB4EF7" w:rsidP="00CB4EF7">
      <w:pPr>
        <w:pStyle w:val="Titolo1"/>
        <w:keepNext w:val="0"/>
        <w:spacing w:before="60" w:after="60"/>
        <w:jc w:val="center"/>
        <w:rPr>
          <w:color w:val="auto"/>
          <w:sz w:val="20"/>
          <w:szCs w:val="20"/>
        </w:rPr>
      </w:pPr>
      <w:r w:rsidRPr="009862CB">
        <w:rPr>
          <w:color w:val="auto"/>
        </w:rPr>
        <w:t>Allegato</w:t>
      </w:r>
      <w:r>
        <w:rPr>
          <w:color w:val="auto"/>
        </w:rPr>
        <w:t xml:space="preserve"> </w:t>
      </w:r>
    </w:p>
    <w:p w:rsidR="00CB4EF7" w:rsidRPr="009862CB" w:rsidRDefault="00CB4EF7" w:rsidP="00CB4EF7">
      <w:pPr>
        <w:pStyle w:val="Annexetitre"/>
        <w:spacing w:before="60" w:after="60"/>
        <w:rPr>
          <w:color w:val="auto"/>
        </w:rPr>
      </w:pPr>
      <w:r w:rsidRPr="009862CB">
        <w:rPr>
          <w:caps/>
          <w:color w:val="auto"/>
          <w:sz w:val="16"/>
          <w:szCs w:val="16"/>
          <w:u w:val="none"/>
        </w:rPr>
        <w:t>Modello di formulario per</w:t>
      </w:r>
      <w:r>
        <w:rPr>
          <w:caps/>
          <w:color w:val="auto"/>
          <w:sz w:val="16"/>
          <w:szCs w:val="16"/>
          <w:u w:val="none"/>
        </w:rPr>
        <w:t xml:space="preserve"> I</w:t>
      </w:r>
      <w:r w:rsidRPr="009862CB">
        <w:rPr>
          <w:caps/>
          <w:color w:val="auto"/>
          <w:sz w:val="16"/>
          <w:szCs w:val="16"/>
          <w:u w:val="none"/>
        </w:rPr>
        <w:t>l documento di gara unico europeo (DGUE)</w:t>
      </w:r>
    </w:p>
    <w:p w:rsidR="00CB4EF7" w:rsidRPr="009862CB" w:rsidRDefault="00CB4EF7" w:rsidP="00CB4EF7">
      <w:pPr>
        <w:pStyle w:val="ChapterTitle"/>
        <w:keepNext w:val="0"/>
        <w:spacing w:before="60" w:after="60"/>
        <w:jc w:val="both"/>
        <w:rPr>
          <w:color w:val="auto"/>
        </w:rPr>
      </w:pPr>
      <w:r w:rsidRPr="009862CB">
        <w:rPr>
          <w:color w:val="auto"/>
          <w:sz w:val="18"/>
          <w:szCs w:val="18"/>
        </w:rPr>
        <w:t>Parte I: Informazioni sulla procedura di appalto e sull'amministrazione aggiudicatrice o ente aggiudicatore</w:t>
      </w:r>
    </w:p>
    <w:p w:rsidR="00CB4EF7" w:rsidRPr="009862CB" w:rsidRDefault="00CB4EF7" w:rsidP="00CB4EF7">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color w:val="auto"/>
          <w:sz w:val="15"/>
          <w:szCs w:val="15"/>
        </w:rPr>
      </w:pPr>
      <w:r w:rsidRPr="009862CB">
        <w:rPr>
          <w:rFonts w:ascii="Arial" w:hAnsi="Arial" w:cs="Arial"/>
          <w:b/>
          <w:color w:val="auto"/>
          <w:w w:val="0"/>
          <w:sz w:val="15"/>
          <w:szCs w:val="15"/>
        </w:rPr>
        <w:t xml:space="preserve">Per le procedure di appalto per le quali è stato pubblicato un avviso di indizione di gara nella </w:t>
      </w:r>
      <w:r w:rsidRPr="009862CB">
        <w:rPr>
          <w:rFonts w:ascii="Arial" w:hAnsi="Arial" w:cs="Arial"/>
          <w:b/>
          <w:i/>
          <w:color w:val="auto"/>
          <w:w w:val="0"/>
          <w:sz w:val="15"/>
          <w:szCs w:val="15"/>
        </w:rPr>
        <w:t>Gazzetta ufficiale dell'Unione europea</w:t>
      </w:r>
      <w:r w:rsidRPr="009862CB">
        <w:rPr>
          <w:rFonts w:ascii="Arial" w:hAnsi="Arial" w:cs="Arial"/>
          <w:b/>
          <w:color w:val="auto"/>
          <w:w w:val="0"/>
          <w:sz w:val="15"/>
          <w:szCs w:val="15"/>
        </w:rPr>
        <w:t xml:space="preserve"> le informazioni richieste dalla parte I saranno acquisite automaticamente, a condizione che per generare e compilare il DGUE sia utilizzato il servizio DGUE elettronico (</w:t>
      </w:r>
      <w:r w:rsidRPr="009862CB">
        <w:rPr>
          <w:rStyle w:val="Rimandonotaapidipagina"/>
          <w:rFonts w:ascii="Arial" w:hAnsi="Arial" w:cs="Arial"/>
          <w:b/>
          <w:color w:val="auto"/>
          <w:w w:val="0"/>
          <w:sz w:val="15"/>
          <w:szCs w:val="15"/>
        </w:rPr>
        <w:footnoteReference w:id="1"/>
      </w:r>
      <w:r w:rsidRPr="009862CB">
        <w:rPr>
          <w:rFonts w:ascii="Arial" w:hAnsi="Arial" w:cs="Arial"/>
          <w:b/>
          <w:color w:val="auto"/>
          <w:w w:val="0"/>
          <w:sz w:val="15"/>
          <w:szCs w:val="15"/>
        </w:rPr>
        <w:t xml:space="preserve">). </w:t>
      </w:r>
      <w:r w:rsidRPr="009862CB">
        <w:rPr>
          <w:rFonts w:ascii="Arial" w:hAnsi="Arial" w:cs="Arial"/>
          <w:b/>
          <w:color w:val="auto"/>
          <w:sz w:val="15"/>
          <w:szCs w:val="15"/>
        </w:rPr>
        <w:t>Riferimento della pubblicazione del pertinente avviso o bando (</w:t>
      </w:r>
      <w:r w:rsidRPr="009862CB">
        <w:rPr>
          <w:rStyle w:val="Rimandonotaapidipagina"/>
          <w:rFonts w:ascii="Arial" w:hAnsi="Arial" w:cs="Arial"/>
          <w:b/>
          <w:color w:val="auto"/>
          <w:sz w:val="15"/>
          <w:szCs w:val="15"/>
        </w:rPr>
        <w:footnoteReference w:id="2"/>
      </w:r>
      <w:r w:rsidRPr="009862CB">
        <w:rPr>
          <w:rFonts w:ascii="Arial" w:hAnsi="Arial" w:cs="Arial"/>
          <w:b/>
          <w:color w:val="auto"/>
          <w:sz w:val="15"/>
          <w:szCs w:val="15"/>
        </w:rPr>
        <w:t xml:space="preserve">)  nella </w:t>
      </w:r>
      <w:r w:rsidRPr="009862CB">
        <w:rPr>
          <w:rFonts w:ascii="Arial" w:hAnsi="Arial" w:cs="Arial"/>
          <w:b/>
          <w:i/>
          <w:color w:val="auto"/>
          <w:sz w:val="15"/>
          <w:szCs w:val="15"/>
        </w:rPr>
        <w:t>Gazzetta ufficiale dell'Unione europea</w:t>
      </w:r>
      <w:r w:rsidRPr="009862CB">
        <w:rPr>
          <w:rFonts w:ascii="Arial" w:hAnsi="Arial" w:cs="Arial"/>
          <w:b/>
          <w:color w:val="auto"/>
          <w:sz w:val="15"/>
          <w:szCs w:val="15"/>
        </w:rPr>
        <w:t>:</w:t>
      </w:r>
    </w:p>
    <w:p w:rsidR="00CB4EF7" w:rsidRPr="009862CB" w:rsidRDefault="00CB4EF7" w:rsidP="00CB4EF7">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color w:val="auto"/>
          <w:sz w:val="15"/>
          <w:szCs w:val="15"/>
        </w:rPr>
      </w:pPr>
      <w:r w:rsidRPr="009862CB">
        <w:rPr>
          <w:rFonts w:ascii="Arial" w:hAnsi="Arial" w:cs="Arial"/>
          <w:b/>
          <w:color w:val="auto"/>
          <w:sz w:val="15"/>
          <w:szCs w:val="15"/>
        </w:rPr>
        <w:t xml:space="preserve">GU UE S numero [], data [], pag. [], </w:t>
      </w:r>
    </w:p>
    <w:p w:rsidR="00CB4EF7" w:rsidRPr="009862CB" w:rsidRDefault="00CB4EF7" w:rsidP="00CB4EF7">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color w:val="auto"/>
          <w:w w:val="0"/>
          <w:sz w:val="15"/>
          <w:szCs w:val="15"/>
        </w:rPr>
      </w:pPr>
      <w:r w:rsidRPr="009862CB">
        <w:rPr>
          <w:rFonts w:ascii="Arial" w:hAnsi="Arial" w:cs="Arial"/>
          <w:b/>
          <w:color w:val="auto"/>
          <w:sz w:val="15"/>
          <w:szCs w:val="15"/>
        </w:rPr>
        <w:t>Numero dell'avviso nella GU S: [ ][ ][ ][ ]/S [ ][ ][ ]–[ ][ ][ ][ ][ ][ ][ ]</w:t>
      </w:r>
    </w:p>
    <w:p w:rsidR="00CB4EF7" w:rsidRPr="009862CB" w:rsidRDefault="00CB4EF7" w:rsidP="00CB4EF7">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color w:val="auto"/>
          <w:sz w:val="15"/>
          <w:szCs w:val="15"/>
        </w:rPr>
      </w:pPr>
      <w:r w:rsidRPr="009862CB">
        <w:rPr>
          <w:rFonts w:ascii="Arial" w:hAnsi="Arial" w:cs="Arial"/>
          <w:b/>
          <w:color w:val="auto"/>
          <w:w w:val="0"/>
          <w:sz w:val="15"/>
          <w:szCs w:val="15"/>
        </w:rPr>
        <w:t>Se non è pubblicato un avviso di indizione di gara nella GU UE, l'amministrazione aggiudicatrice o l'ente aggiudicatore deve compilare le informazioni in modo da permettere l'individuazione univoca della procedura di appalto:</w:t>
      </w:r>
    </w:p>
    <w:p w:rsidR="00CB4EF7" w:rsidRPr="009862CB" w:rsidRDefault="00CB4EF7" w:rsidP="00CB4EF7">
      <w:pPr>
        <w:pBdr>
          <w:top w:val="single" w:sz="4" w:space="1" w:color="00000A"/>
          <w:left w:val="single" w:sz="4" w:space="4" w:color="00000A"/>
          <w:bottom w:val="single" w:sz="4" w:space="1" w:color="00000A"/>
          <w:right w:val="single" w:sz="4" w:space="4" w:color="00000A"/>
        </w:pBdr>
        <w:shd w:val="clear" w:color="auto" w:fill="BFBFBF"/>
        <w:rPr>
          <w:rFonts w:ascii="Arial" w:hAnsi="Arial" w:cs="Arial"/>
          <w:caps/>
          <w:color w:val="auto"/>
          <w:sz w:val="16"/>
          <w:szCs w:val="16"/>
        </w:rPr>
      </w:pPr>
      <w:r w:rsidRPr="009862CB">
        <w:rPr>
          <w:rFonts w:ascii="Arial" w:hAnsi="Arial" w:cs="Arial"/>
          <w:b/>
          <w:color w:val="auto"/>
          <w:sz w:val="15"/>
          <w:szCs w:val="15"/>
        </w:rPr>
        <w:t xml:space="preserve">Se non sussiste obbligo di pubblicazione di un avviso nella Gazzetta ufficiale dell'Unione europea, fornire altre informazioni in modo da permettere l'individuazione univoca della procedura </w:t>
      </w:r>
      <w:r w:rsidRPr="009862CB">
        <w:rPr>
          <w:rFonts w:ascii="Arial" w:hAnsi="Arial" w:cs="Arial"/>
          <w:b/>
          <w:color w:val="auto"/>
          <w:w w:val="0"/>
          <w:sz w:val="15"/>
          <w:szCs w:val="15"/>
        </w:rPr>
        <w:t>di appalto</w:t>
      </w:r>
      <w:r w:rsidRPr="009862CB">
        <w:rPr>
          <w:rFonts w:ascii="Arial" w:hAnsi="Arial" w:cs="Arial"/>
          <w:b/>
          <w:color w:val="auto"/>
          <w:sz w:val="15"/>
          <w:szCs w:val="15"/>
        </w:rPr>
        <w:t xml:space="preserve"> (ad esempio il rimando ad una pubblicazione a livello nazionale): [….]</w:t>
      </w:r>
    </w:p>
    <w:p w:rsidR="00CB4EF7" w:rsidRPr="009862CB" w:rsidRDefault="00CB4EF7" w:rsidP="00CB4EF7">
      <w:pPr>
        <w:pStyle w:val="SectionTitle"/>
        <w:keepNext w:val="0"/>
        <w:spacing w:before="60" w:after="60"/>
        <w:jc w:val="both"/>
        <w:rPr>
          <w:rFonts w:ascii="Arial" w:hAnsi="Arial" w:cs="Arial"/>
          <w:b w:val="0"/>
          <w:caps/>
          <w:color w:val="auto"/>
          <w:sz w:val="16"/>
          <w:szCs w:val="16"/>
        </w:rPr>
      </w:pPr>
    </w:p>
    <w:p w:rsidR="00CB4EF7" w:rsidRPr="009862CB" w:rsidRDefault="00CB4EF7" w:rsidP="00CB4EF7">
      <w:pPr>
        <w:pStyle w:val="SectionTitle"/>
        <w:keepNext w:val="0"/>
        <w:spacing w:before="60" w:after="60"/>
        <w:rPr>
          <w:rFonts w:ascii="Arial" w:hAnsi="Arial" w:cs="Arial"/>
          <w:color w:val="auto"/>
          <w:w w:val="0"/>
          <w:sz w:val="15"/>
          <w:szCs w:val="15"/>
        </w:rPr>
      </w:pPr>
      <w:r w:rsidRPr="009862CB">
        <w:rPr>
          <w:rFonts w:ascii="Arial" w:hAnsi="Arial" w:cs="Arial"/>
          <w:b w:val="0"/>
          <w:caps/>
          <w:color w:val="auto"/>
          <w:sz w:val="16"/>
          <w:szCs w:val="16"/>
        </w:rPr>
        <w:t>Informazioni sulla procedura di appalto</w:t>
      </w:r>
    </w:p>
    <w:p w:rsidR="00CB4EF7" w:rsidRPr="009862CB" w:rsidRDefault="00CB4EF7" w:rsidP="00CB4EF7">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color w:val="auto"/>
          <w:sz w:val="14"/>
          <w:szCs w:val="14"/>
        </w:rPr>
      </w:pPr>
      <w:r w:rsidRPr="009862CB">
        <w:rPr>
          <w:rFonts w:ascii="Arial" w:hAnsi="Arial" w:cs="Arial"/>
          <w:b/>
          <w:color w:val="auto"/>
          <w:w w:val="0"/>
          <w:sz w:val="15"/>
          <w:szCs w:val="15"/>
        </w:rPr>
        <w:t>Le informazioni richieste dalla parte I saranno acquisite automaticamente a condizione che per generare e compilare il DGUE sia utilizzato il servizio DGUE in formato elettronico. In caso contrario tali informazioni devono essere inserite dall'operatore economico.</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CB4EF7" w:rsidRPr="009862CB" w:rsidTr="00DE2EE2">
        <w:trPr>
          <w:trHeight w:val="349"/>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CB4EF7" w:rsidRPr="009862CB" w:rsidRDefault="00CB4EF7" w:rsidP="00DE2EE2">
            <w:pPr>
              <w:rPr>
                <w:color w:val="auto"/>
              </w:rPr>
            </w:pPr>
            <w:r w:rsidRPr="009862CB">
              <w:rPr>
                <w:rFonts w:ascii="Arial" w:hAnsi="Arial" w:cs="Arial"/>
                <w:b/>
                <w:color w:val="auto"/>
                <w:sz w:val="14"/>
                <w:szCs w:val="14"/>
              </w:rPr>
              <w:t xml:space="preserve">Identità del committente </w:t>
            </w:r>
            <w:r w:rsidRPr="009862CB">
              <w:rPr>
                <w:rFonts w:ascii="Arial" w:hAnsi="Arial" w:cs="Arial"/>
                <w:color w:val="auto"/>
                <w:sz w:val="14"/>
                <w:szCs w:val="14"/>
              </w:rPr>
              <w:t>(</w:t>
            </w:r>
            <w:r w:rsidRPr="009862CB">
              <w:rPr>
                <w:rStyle w:val="Rimandonotaapidipagina"/>
                <w:rFonts w:ascii="Arial" w:hAnsi="Arial" w:cs="Arial"/>
                <w:color w:val="auto"/>
                <w:sz w:val="14"/>
                <w:szCs w:val="14"/>
              </w:rPr>
              <w:footnoteReference w:id="3"/>
            </w:r>
            <w:r w:rsidRPr="009862CB">
              <w:rPr>
                <w:rFonts w:ascii="Arial" w:hAnsi="Arial" w:cs="Arial"/>
                <w:color w:val="auto"/>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CB4EF7" w:rsidRPr="009862CB" w:rsidRDefault="00CB4EF7" w:rsidP="00DE2EE2">
            <w:pPr>
              <w:rPr>
                <w:color w:val="auto"/>
              </w:rPr>
            </w:pPr>
            <w:r w:rsidRPr="009862CB">
              <w:rPr>
                <w:rFonts w:ascii="Arial" w:hAnsi="Arial" w:cs="Arial"/>
                <w:b/>
                <w:color w:val="auto"/>
                <w:sz w:val="14"/>
                <w:szCs w:val="14"/>
              </w:rPr>
              <w:t>Risposta:</w:t>
            </w:r>
          </w:p>
        </w:tc>
      </w:tr>
      <w:tr w:rsidR="00CB4EF7" w:rsidRPr="009862CB" w:rsidTr="00DE2EE2">
        <w:trPr>
          <w:trHeight w:val="57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CB4EF7" w:rsidRPr="009862CB" w:rsidRDefault="00CB4EF7" w:rsidP="00DE2EE2">
            <w:pPr>
              <w:rPr>
                <w:rFonts w:ascii="Arial" w:hAnsi="Arial" w:cs="Arial"/>
                <w:color w:val="auto"/>
                <w:sz w:val="14"/>
                <w:szCs w:val="14"/>
              </w:rPr>
            </w:pPr>
            <w:r w:rsidRPr="009862CB">
              <w:rPr>
                <w:rFonts w:ascii="Arial" w:hAnsi="Arial" w:cs="Arial"/>
                <w:color w:val="auto"/>
                <w:sz w:val="14"/>
                <w:szCs w:val="14"/>
              </w:rPr>
              <w:t xml:space="preserve">Nome: </w:t>
            </w:r>
          </w:p>
          <w:p w:rsidR="00CB4EF7" w:rsidRPr="009862CB" w:rsidRDefault="00CB4EF7" w:rsidP="00DE2EE2">
            <w:pPr>
              <w:rPr>
                <w:color w:val="auto"/>
              </w:rPr>
            </w:pPr>
            <w:r w:rsidRPr="009862CB">
              <w:rPr>
                <w:rFonts w:ascii="Arial" w:hAnsi="Arial" w:cs="Arial"/>
                <w:color w:val="auto"/>
                <w:sz w:val="14"/>
                <w:szCs w:val="14"/>
              </w:rPr>
              <w:t xml:space="preserve">Codice fiscale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CB4EF7" w:rsidRPr="009862CB" w:rsidRDefault="00CB4EF7" w:rsidP="00DE2EE2">
            <w:pPr>
              <w:rPr>
                <w:rFonts w:asciiTheme="minorHAnsi" w:hAnsiTheme="minorHAnsi"/>
                <w:color w:val="auto"/>
                <w:sz w:val="18"/>
                <w:szCs w:val="18"/>
              </w:rPr>
            </w:pPr>
            <w:r w:rsidRPr="009862CB">
              <w:rPr>
                <w:rFonts w:asciiTheme="minorHAnsi" w:hAnsiTheme="minorHAnsi"/>
                <w:color w:val="auto"/>
                <w:sz w:val="18"/>
                <w:szCs w:val="18"/>
              </w:rPr>
              <w:t xml:space="preserve">Agenzia Interregionale per il fiume Po - </w:t>
            </w:r>
            <w:proofErr w:type="spellStart"/>
            <w:r w:rsidRPr="009862CB">
              <w:rPr>
                <w:rFonts w:asciiTheme="minorHAnsi" w:hAnsiTheme="minorHAnsi"/>
                <w:color w:val="auto"/>
                <w:sz w:val="18"/>
                <w:szCs w:val="18"/>
              </w:rPr>
              <w:t>AIPo</w:t>
            </w:r>
            <w:proofErr w:type="spellEnd"/>
            <w:r w:rsidRPr="009862CB">
              <w:rPr>
                <w:rFonts w:asciiTheme="minorHAnsi" w:hAnsiTheme="minorHAnsi"/>
                <w:color w:val="auto"/>
                <w:sz w:val="18"/>
                <w:szCs w:val="18"/>
              </w:rPr>
              <w:t xml:space="preserve"> </w:t>
            </w:r>
          </w:p>
          <w:p w:rsidR="00CB4EF7" w:rsidRPr="009862CB" w:rsidRDefault="00CB4EF7" w:rsidP="00DE2EE2">
            <w:pPr>
              <w:rPr>
                <w:rFonts w:asciiTheme="minorHAnsi" w:hAnsiTheme="minorHAnsi"/>
                <w:color w:val="auto"/>
                <w:sz w:val="18"/>
                <w:szCs w:val="18"/>
              </w:rPr>
            </w:pPr>
            <w:r w:rsidRPr="009862CB">
              <w:rPr>
                <w:rFonts w:asciiTheme="minorHAnsi" w:hAnsiTheme="minorHAnsi" w:cs="Arial"/>
                <w:color w:val="auto"/>
                <w:sz w:val="18"/>
                <w:szCs w:val="18"/>
              </w:rPr>
              <w:t>92116650349</w:t>
            </w:r>
          </w:p>
        </w:tc>
      </w:tr>
      <w:tr w:rsidR="00CB4EF7" w:rsidRPr="009862CB" w:rsidTr="00DE2EE2">
        <w:trPr>
          <w:trHeight w:val="485"/>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CB4EF7" w:rsidRPr="009862CB" w:rsidRDefault="00CB4EF7" w:rsidP="00DE2EE2">
            <w:pPr>
              <w:rPr>
                <w:color w:val="auto"/>
              </w:rPr>
            </w:pPr>
            <w:r w:rsidRPr="009862CB">
              <w:rPr>
                <w:rFonts w:ascii="Arial" w:hAnsi="Arial" w:cs="Arial"/>
                <w:b/>
                <w:color w:val="auto"/>
                <w:sz w:val="14"/>
                <w:szCs w:val="14"/>
              </w:rPr>
              <w:t>Di quale appalto si tratta?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CB4EF7" w:rsidRPr="00061DBE" w:rsidRDefault="00AB1642" w:rsidP="00DE2EE2">
            <w:pPr>
              <w:rPr>
                <w:rFonts w:asciiTheme="minorHAnsi" w:hAnsiTheme="minorHAnsi"/>
                <w:color w:val="auto"/>
                <w:sz w:val="18"/>
                <w:szCs w:val="18"/>
              </w:rPr>
            </w:pPr>
            <w:r>
              <w:rPr>
                <w:rFonts w:asciiTheme="minorHAnsi" w:hAnsiTheme="minorHAnsi"/>
                <w:color w:val="auto"/>
                <w:sz w:val="18"/>
                <w:szCs w:val="18"/>
              </w:rPr>
              <w:t>Lavori</w:t>
            </w:r>
          </w:p>
        </w:tc>
      </w:tr>
      <w:tr w:rsidR="00CB4EF7" w:rsidRPr="009862CB" w:rsidTr="00DE2EE2">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CB4EF7" w:rsidRPr="009862CB" w:rsidRDefault="00CB4EF7" w:rsidP="00DE2EE2">
            <w:pPr>
              <w:rPr>
                <w:color w:val="auto"/>
              </w:rPr>
            </w:pPr>
            <w:r w:rsidRPr="009862CB">
              <w:rPr>
                <w:rFonts w:ascii="Arial" w:hAnsi="Arial" w:cs="Arial"/>
                <w:color w:val="auto"/>
                <w:sz w:val="14"/>
                <w:szCs w:val="14"/>
              </w:rPr>
              <w:t>Titolo o breve descrizione dell'appalto (</w:t>
            </w:r>
            <w:r w:rsidRPr="009862CB">
              <w:rPr>
                <w:rStyle w:val="Rimandonotaapidipagina"/>
                <w:rFonts w:ascii="Arial" w:hAnsi="Arial" w:cs="Arial"/>
                <w:color w:val="auto"/>
                <w:sz w:val="14"/>
                <w:szCs w:val="14"/>
              </w:rPr>
              <w:footnoteReference w:id="4"/>
            </w:r>
            <w:r w:rsidRPr="009862CB">
              <w:rPr>
                <w:rFonts w:ascii="Arial" w:hAnsi="Arial" w:cs="Arial"/>
                <w:color w:val="auto"/>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EA34EF" w:rsidRPr="009862CB" w:rsidRDefault="00AB1642" w:rsidP="00AB1642">
            <w:pPr>
              <w:rPr>
                <w:rFonts w:asciiTheme="minorHAnsi" w:eastAsia="Times New Roman" w:hAnsiTheme="minorHAnsi"/>
                <w:bCs/>
                <w:color w:val="auto"/>
                <w:kern w:val="0"/>
                <w:sz w:val="18"/>
                <w:szCs w:val="18"/>
                <w:lang w:bidi="ar-SA"/>
              </w:rPr>
            </w:pPr>
            <w:r w:rsidRPr="00AB1642">
              <w:rPr>
                <w:rFonts w:asciiTheme="minorHAnsi" w:hAnsiTheme="minorHAnsi"/>
                <w:snapToGrid w:val="0"/>
                <w:color w:val="000000"/>
                <w:sz w:val="18"/>
                <w:szCs w:val="18"/>
              </w:rPr>
              <w:t>lavori di arretramento argine di sinistra orografica del fiume Po località Cascina Consolata in Comune di Casale M.to (AL) (AL-E-1775)</w:t>
            </w:r>
          </w:p>
        </w:tc>
      </w:tr>
      <w:tr w:rsidR="00CB4EF7" w:rsidRPr="009862CB" w:rsidTr="00DE2EE2">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CB4EF7" w:rsidRPr="009862CB" w:rsidRDefault="00CB4EF7" w:rsidP="00DE2EE2">
            <w:pPr>
              <w:rPr>
                <w:color w:val="auto"/>
              </w:rPr>
            </w:pPr>
            <w:r w:rsidRPr="009862CB">
              <w:rPr>
                <w:rFonts w:ascii="Arial" w:hAnsi="Arial" w:cs="Arial"/>
                <w:color w:val="auto"/>
                <w:sz w:val="14"/>
                <w:szCs w:val="14"/>
              </w:rPr>
              <w:t>Numero di riferimento attribuito al fascicolo dall'amministrazione aggiudicatrice o ente aggiudicatore (ove esistente) (</w:t>
            </w:r>
            <w:r w:rsidRPr="009862CB">
              <w:rPr>
                <w:rStyle w:val="Rimandonotaapidipagina"/>
                <w:rFonts w:ascii="Arial" w:hAnsi="Arial" w:cs="Arial"/>
                <w:color w:val="auto"/>
                <w:sz w:val="14"/>
                <w:szCs w:val="14"/>
              </w:rPr>
              <w:footnoteReference w:id="5"/>
            </w:r>
            <w:r w:rsidRPr="009862CB">
              <w:rPr>
                <w:rFonts w:ascii="Arial" w:hAnsi="Arial" w:cs="Arial"/>
                <w:color w:val="auto"/>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CB4EF7" w:rsidRPr="009862CB" w:rsidRDefault="00AB1642" w:rsidP="00DE2EE2">
            <w:pPr>
              <w:rPr>
                <w:rFonts w:asciiTheme="minorHAnsi" w:eastAsia="Times New Roman" w:hAnsiTheme="minorHAnsi"/>
                <w:bCs/>
                <w:color w:val="auto"/>
                <w:kern w:val="0"/>
                <w:sz w:val="18"/>
                <w:szCs w:val="18"/>
                <w:lang w:bidi="ar-SA"/>
              </w:rPr>
            </w:pPr>
            <w:r>
              <w:rPr>
                <w:rFonts w:asciiTheme="minorHAnsi" w:eastAsia="Times New Roman" w:hAnsiTheme="minorHAnsi"/>
                <w:bCs/>
                <w:color w:val="auto"/>
                <w:kern w:val="0"/>
                <w:sz w:val="18"/>
                <w:szCs w:val="18"/>
                <w:lang w:bidi="ar-SA"/>
              </w:rPr>
              <w:t>1345</w:t>
            </w:r>
          </w:p>
        </w:tc>
      </w:tr>
      <w:tr w:rsidR="00CB4EF7" w:rsidRPr="009862CB" w:rsidTr="00DE2EE2">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89282E" w:rsidRPr="0089282E" w:rsidRDefault="0089282E" w:rsidP="0089282E">
            <w:pPr>
              <w:rPr>
                <w:rFonts w:asciiTheme="minorHAnsi" w:eastAsia="Times New Roman" w:hAnsiTheme="minorHAnsi"/>
                <w:bCs/>
                <w:color w:val="auto"/>
                <w:kern w:val="0"/>
                <w:sz w:val="18"/>
                <w:szCs w:val="18"/>
                <w:lang w:bidi="ar-SA"/>
              </w:rPr>
            </w:pPr>
            <w:r w:rsidRPr="0089282E">
              <w:rPr>
                <w:rFonts w:asciiTheme="minorHAnsi" w:eastAsia="Times New Roman" w:hAnsiTheme="minorHAnsi"/>
                <w:bCs/>
                <w:color w:val="auto"/>
                <w:kern w:val="0"/>
                <w:sz w:val="18"/>
                <w:szCs w:val="18"/>
                <w:lang w:bidi="ar-SA"/>
              </w:rPr>
              <w:t xml:space="preserve">CIG </w:t>
            </w:r>
          </w:p>
          <w:p w:rsidR="0089282E" w:rsidRPr="0089282E" w:rsidRDefault="0089282E" w:rsidP="0089282E">
            <w:pPr>
              <w:rPr>
                <w:rFonts w:asciiTheme="minorHAnsi" w:eastAsia="Times New Roman" w:hAnsiTheme="minorHAnsi"/>
                <w:bCs/>
                <w:color w:val="auto"/>
                <w:kern w:val="0"/>
                <w:sz w:val="18"/>
                <w:szCs w:val="18"/>
                <w:lang w:bidi="ar-SA"/>
              </w:rPr>
            </w:pPr>
            <w:r w:rsidRPr="0089282E">
              <w:rPr>
                <w:rFonts w:asciiTheme="minorHAnsi" w:eastAsia="Times New Roman" w:hAnsiTheme="minorHAnsi"/>
                <w:bCs/>
                <w:color w:val="auto"/>
                <w:kern w:val="0"/>
                <w:sz w:val="18"/>
                <w:szCs w:val="18"/>
                <w:lang w:bidi="ar-SA"/>
              </w:rPr>
              <w:t>CUP (ove previsto)</w:t>
            </w:r>
          </w:p>
          <w:p w:rsidR="0089282E" w:rsidRDefault="0089282E" w:rsidP="00DE74E5">
            <w:pPr>
              <w:rPr>
                <w:rFonts w:asciiTheme="minorHAnsi" w:eastAsia="Times New Roman" w:hAnsiTheme="minorHAnsi"/>
                <w:bCs/>
                <w:color w:val="auto"/>
                <w:kern w:val="0"/>
                <w:sz w:val="18"/>
                <w:szCs w:val="18"/>
                <w:lang w:bidi="ar-SA"/>
              </w:rPr>
            </w:pPr>
          </w:p>
          <w:p w:rsidR="00CB4EF7" w:rsidRPr="008F2292" w:rsidRDefault="00CB4EF7" w:rsidP="00DE74E5">
            <w:pPr>
              <w:rPr>
                <w:rFonts w:asciiTheme="minorHAnsi" w:eastAsia="Times New Roman" w:hAnsiTheme="minorHAnsi"/>
                <w:bCs/>
                <w:color w:val="auto"/>
                <w:kern w:val="0"/>
                <w:sz w:val="18"/>
                <w:szCs w:val="18"/>
                <w:lang w:bidi="ar-SA"/>
              </w:rPr>
            </w:pPr>
            <w:r w:rsidRPr="008F2292">
              <w:rPr>
                <w:rFonts w:asciiTheme="minorHAnsi" w:eastAsia="Times New Roman" w:hAnsiTheme="minorHAnsi"/>
                <w:bCs/>
                <w:color w:val="auto"/>
                <w:kern w:val="0"/>
                <w:sz w:val="18"/>
                <w:szCs w:val="18"/>
                <w:lang w:bidi="ar-SA"/>
              </w:rPr>
              <w:t>Codice progetto (ove l’appalto sia finanziato o cofinanziato con fondi europei)</w:t>
            </w:r>
            <w:r w:rsidRPr="008F2292">
              <w:rPr>
                <w:rFonts w:asciiTheme="minorHAnsi" w:eastAsia="Times New Roman" w:hAnsiTheme="minorHAnsi"/>
                <w:bCs/>
                <w:color w:val="auto"/>
                <w:kern w:val="0"/>
                <w:sz w:val="18"/>
                <w:szCs w:val="18"/>
                <w:lang w:bidi="ar-SA"/>
              </w:rPr>
              <w:tab/>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B1642" w:rsidRPr="00AB1642" w:rsidRDefault="0031684F" w:rsidP="0089282E">
            <w:pPr>
              <w:rPr>
                <w:rFonts w:asciiTheme="minorHAnsi" w:eastAsia="Times New Roman" w:hAnsiTheme="minorHAnsi"/>
                <w:bCs/>
                <w:color w:val="auto"/>
                <w:kern w:val="0"/>
                <w:sz w:val="18"/>
                <w:szCs w:val="18"/>
                <w:lang w:bidi="ar-SA"/>
              </w:rPr>
            </w:pPr>
            <w:r>
              <w:rPr>
                <w:rFonts w:asciiTheme="minorHAnsi" w:hAnsiTheme="minorHAnsi"/>
                <w:sz w:val="18"/>
                <w:szCs w:val="18"/>
              </w:rPr>
              <w:t>8111499CB8</w:t>
            </w:r>
            <w:bookmarkStart w:id="0" w:name="_GoBack"/>
            <w:bookmarkEnd w:id="0"/>
            <w:r w:rsidR="00AB1642" w:rsidRPr="00AB1642">
              <w:rPr>
                <w:rFonts w:asciiTheme="minorHAnsi" w:eastAsia="Times New Roman" w:hAnsiTheme="minorHAnsi"/>
                <w:bCs/>
                <w:color w:val="auto"/>
                <w:kern w:val="0"/>
                <w:sz w:val="18"/>
                <w:szCs w:val="18"/>
                <w:lang w:bidi="ar-SA"/>
              </w:rPr>
              <w:t xml:space="preserve"> </w:t>
            </w:r>
          </w:p>
          <w:p w:rsidR="008F2292" w:rsidRPr="00AB1642" w:rsidRDefault="00AB1642" w:rsidP="00DE2EE2">
            <w:pPr>
              <w:rPr>
                <w:rFonts w:asciiTheme="minorHAnsi" w:eastAsia="Times New Roman" w:hAnsiTheme="minorHAnsi"/>
                <w:bCs/>
                <w:color w:val="auto"/>
                <w:kern w:val="0"/>
                <w:sz w:val="18"/>
                <w:szCs w:val="18"/>
                <w:lang w:bidi="ar-SA"/>
              </w:rPr>
            </w:pPr>
            <w:r w:rsidRPr="00AB1642">
              <w:rPr>
                <w:rFonts w:asciiTheme="minorHAnsi" w:hAnsiTheme="minorHAnsi"/>
                <w:sz w:val="18"/>
                <w:szCs w:val="18"/>
              </w:rPr>
              <w:t>B39H10000480001</w:t>
            </w:r>
          </w:p>
        </w:tc>
      </w:tr>
    </w:tbl>
    <w:p w:rsidR="00CB4EF7" w:rsidRPr="009862CB" w:rsidRDefault="00CB4EF7" w:rsidP="00CB4EF7">
      <w:pPr>
        <w:pBdr>
          <w:top w:val="single" w:sz="4" w:space="1" w:color="00000A"/>
          <w:left w:val="single" w:sz="4" w:space="4" w:color="00000A"/>
          <w:bottom w:val="single" w:sz="4" w:space="1" w:color="00000A"/>
          <w:right w:val="single" w:sz="4" w:space="4" w:color="00000A"/>
        </w:pBdr>
        <w:shd w:val="clear" w:color="auto" w:fill="BFBFBF"/>
        <w:tabs>
          <w:tab w:val="left" w:pos="4644"/>
        </w:tabs>
        <w:spacing w:after="0"/>
        <w:rPr>
          <w:b/>
          <w:color w:val="auto"/>
          <w:sz w:val="22"/>
        </w:rPr>
      </w:pPr>
      <w:r w:rsidRPr="009862CB">
        <w:rPr>
          <w:rFonts w:ascii="Arial" w:hAnsi="Arial" w:cs="Arial"/>
          <w:b/>
          <w:color w:val="auto"/>
          <w:sz w:val="14"/>
          <w:szCs w:val="14"/>
        </w:rPr>
        <w:t>Tutte le altre informazioni in tutte le sezioni del DGUE devono essere inserite dall'operatore economico</w:t>
      </w:r>
    </w:p>
    <w:p w:rsidR="00CB4EF7" w:rsidRDefault="00CB4EF7" w:rsidP="00CB4EF7">
      <w:pPr>
        <w:pStyle w:val="SectionTitle"/>
        <w:keepNext w:val="0"/>
        <w:widowControl w:val="0"/>
        <w:spacing w:after="0"/>
        <w:rPr>
          <w:rFonts w:ascii="Arial" w:hAnsi="Arial" w:cs="Arial"/>
          <w:b w:val="0"/>
          <w:caps/>
          <w:color w:val="auto"/>
          <w:sz w:val="16"/>
          <w:szCs w:val="16"/>
        </w:rPr>
      </w:pPr>
    </w:p>
    <w:p w:rsidR="00CB4EF7" w:rsidRDefault="00CB4EF7" w:rsidP="00CB4EF7">
      <w:pPr>
        <w:pStyle w:val="SectionTitle"/>
        <w:keepNext w:val="0"/>
        <w:widowControl w:val="0"/>
        <w:spacing w:after="0"/>
        <w:rPr>
          <w:rFonts w:ascii="Arial" w:hAnsi="Arial" w:cs="Arial"/>
          <w:b w:val="0"/>
          <w:caps/>
          <w:color w:val="auto"/>
          <w:sz w:val="16"/>
          <w:szCs w:val="16"/>
        </w:rPr>
      </w:pPr>
    </w:p>
    <w:p w:rsidR="0000786E" w:rsidRDefault="0000786E" w:rsidP="00CB4EF7">
      <w:pPr>
        <w:pStyle w:val="SectionTitle"/>
        <w:keepNext w:val="0"/>
        <w:widowControl w:val="0"/>
        <w:spacing w:after="0"/>
        <w:rPr>
          <w:rFonts w:ascii="Arial" w:hAnsi="Arial" w:cs="Arial"/>
          <w:b w:val="0"/>
          <w:caps/>
          <w:color w:val="auto"/>
          <w:sz w:val="16"/>
          <w:szCs w:val="16"/>
        </w:rPr>
      </w:pPr>
    </w:p>
    <w:p w:rsidR="0000786E" w:rsidRDefault="0000786E" w:rsidP="00CB4EF7">
      <w:pPr>
        <w:pStyle w:val="SectionTitle"/>
        <w:keepNext w:val="0"/>
        <w:widowControl w:val="0"/>
        <w:spacing w:after="0"/>
        <w:rPr>
          <w:rFonts w:ascii="Arial" w:hAnsi="Arial" w:cs="Arial"/>
          <w:b w:val="0"/>
          <w:caps/>
          <w:color w:val="auto"/>
          <w:sz w:val="16"/>
          <w:szCs w:val="16"/>
        </w:rPr>
      </w:pPr>
    </w:p>
    <w:p w:rsidR="0000786E" w:rsidRDefault="0000786E" w:rsidP="00CB4EF7">
      <w:pPr>
        <w:pStyle w:val="SectionTitle"/>
        <w:keepNext w:val="0"/>
        <w:widowControl w:val="0"/>
        <w:spacing w:after="0"/>
        <w:rPr>
          <w:rFonts w:ascii="Arial" w:hAnsi="Arial" w:cs="Arial"/>
          <w:b w:val="0"/>
          <w:caps/>
          <w:color w:val="auto"/>
          <w:sz w:val="16"/>
          <w:szCs w:val="16"/>
        </w:rPr>
      </w:pPr>
    </w:p>
    <w:p w:rsidR="0000786E" w:rsidRDefault="0000786E" w:rsidP="00CB4EF7">
      <w:pPr>
        <w:pStyle w:val="SectionTitle"/>
        <w:keepNext w:val="0"/>
        <w:widowControl w:val="0"/>
        <w:spacing w:after="0"/>
        <w:rPr>
          <w:rFonts w:ascii="Arial" w:hAnsi="Arial" w:cs="Arial"/>
          <w:b w:val="0"/>
          <w:caps/>
          <w:color w:val="auto"/>
          <w:sz w:val="16"/>
          <w:szCs w:val="16"/>
        </w:rPr>
      </w:pPr>
    </w:p>
    <w:p w:rsidR="00EE1390" w:rsidRDefault="00EE1390" w:rsidP="00CB4EF7">
      <w:pPr>
        <w:pStyle w:val="SectionTitle"/>
        <w:keepNext w:val="0"/>
        <w:widowControl w:val="0"/>
        <w:spacing w:after="0"/>
        <w:rPr>
          <w:rFonts w:ascii="Arial" w:hAnsi="Arial" w:cs="Arial"/>
          <w:b w:val="0"/>
          <w:caps/>
          <w:color w:val="auto"/>
          <w:sz w:val="16"/>
          <w:szCs w:val="16"/>
        </w:rPr>
      </w:pPr>
      <w:r>
        <w:rPr>
          <w:sz w:val="18"/>
          <w:szCs w:val="18"/>
        </w:rPr>
        <w:t>Parte II: Informazioni sull'operatore economico</w:t>
      </w:r>
    </w:p>
    <w:p w:rsidR="00CB4EF7" w:rsidRDefault="00CB4EF7" w:rsidP="00CB4EF7">
      <w:pPr>
        <w:pStyle w:val="SectionTitle"/>
        <w:keepNext w:val="0"/>
        <w:widowControl w:val="0"/>
        <w:spacing w:after="0"/>
        <w:rPr>
          <w:rFonts w:ascii="Arial" w:hAnsi="Arial" w:cs="Arial"/>
          <w:b w:val="0"/>
          <w:caps/>
          <w:color w:val="auto"/>
          <w:sz w:val="16"/>
          <w:szCs w:val="16"/>
        </w:rPr>
      </w:pPr>
      <w:r w:rsidRPr="009862CB">
        <w:rPr>
          <w:rFonts w:ascii="Arial" w:hAnsi="Arial" w:cs="Arial"/>
          <w:b w:val="0"/>
          <w:caps/>
          <w:color w:val="auto"/>
          <w:sz w:val="16"/>
          <w:szCs w:val="16"/>
        </w:rPr>
        <w:t>A: Informazioni sull'operatore economico</w:t>
      </w:r>
    </w:p>
    <w:p w:rsidR="00CB4EF7" w:rsidRPr="009862CB" w:rsidRDefault="00CB4EF7" w:rsidP="00CB4EF7">
      <w:pPr>
        <w:pStyle w:val="SectionTitle"/>
        <w:keepNext w:val="0"/>
        <w:widowControl w:val="0"/>
        <w:spacing w:after="0"/>
        <w:rPr>
          <w:rFonts w:ascii="Arial" w:hAnsi="Arial" w:cs="Arial"/>
          <w:color w:val="auto"/>
          <w:sz w:val="14"/>
          <w:szCs w:val="14"/>
        </w:rPr>
      </w:pPr>
    </w:p>
    <w:tbl>
      <w:tblPr>
        <w:tblW w:w="0" w:type="auto"/>
        <w:tblInd w:w="-20" w:type="dxa"/>
        <w:tblCellMar>
          <w:left w:w="93" w:type="dxa"/>
        </w:tblCellMar>
        <w:tblLook w:val="0000" w:firstRow="0" w:lastRow="0" w:firstColumn="0" w:lastColumn="0" w:noHBand="0" w:noVBand="0"/>
      </w:tblPr>
      <w:tblGrid>
        <w:gridCol w:w="5736"/>
        <w:gridCol w:w="3600"/>
      </w:tblGrid>
      <w:tr w:rsidR="00CB4EF7" w:rsidRPr="009862CB" w:rsidTr="00DE2EE2">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CB4EF7" w:rsidRPr="009862CB" w:rsidRDefault="00CB4EF7" w:rsidP="00DE2EE2">
            <w:pPr>
              <w:widowControl w:val="0"/>
              <w:spacing w:after="0"/>
              <w:rPr>
                <w:color w:val="auto"/>
              </w:rPr>
            </w:pPr>
            <w:r w:rsidRPr="009862CB">
              <w:rPr>
                <w:rFonts w:ascii="Arial" w:hAnsi="Arial" w:cs="Arial"/>
                <w:b/>
                <w:color w:val="auto"/>
                <w:sz w:val="14"/>
                <w:szCs w:val="14"/>
              </w:rPr>
              <w:t>Dati identificativi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CB4EF7" w:rsidRPr="009862CB" w:rsidRDefault="00CB4EF7" w:rsidP="00DE2EE2">
            <w:pPr>
              <w:pStyle w:val="Text1"/>
              <w:widowControl w:val="0"/>
              <w:spacing w:after="0"/>
              <w:ind w:left="0"/>
              <w:rPr>
                <w:color w:val="auto"/>
              </w:rPr>
            </w:pPr>
            <w:r w:rsidRPr="009862CB">
              <w:rPr>
                <w:rFonts w:ascii="Arial" w:hAnsi="Arial" w:cs="Arial"/>
                <w:b/>
                <w:color w:val="auto"/>
                <w:sz w:val="14"/>
                <w:szCs w:val="14"/>
              </w:rPr>
              <w:t>Risposta:</w:t>
            </w:r>
          </w:p>
        </w:tc>
      </w:tr>
      <w:tr w:rsidR="00CB4EF7" w:rsidRPr="009862CB" w:rsidTr="00DE2EE2">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CB4EF7" w:rsidRPr="009862CB" w:rsidRDefault="00CB4EF7" w:rsidP="00DE2EE2">
            <w:pPr>
              <w:pStyle w:val="NumPar1"/>
              <w:ind w:left="850" w:hanging="850"/>
              <w:rPr>
                <w:color w:val="auto"/>
              </w:rPr>
            </w:pPr>
            <w:r w:rsidRPr="009862CB">
              <w:rPr>
                <w:rFonts w:ascii="Arial" w:hAnsi="Arial" w:cs="Arial"/>
                <w:color w:val="auto"/>
                <w:sz w:val="14"/>
                <w:szCs w:val="14"/>
              </w:rPr>
              <w:t>Nome: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CB4EF7" w:rsidRPr="009862CB" w:rsidRDefault="00CB4EF7" w:rsidP="00DE2EE2">
            <w:pPr>
              <w:pStyle w:val="Text1"/>
              <w:ind w:left="0"/>
              <w:rPr>
                <w:color w:val="auto"/>
              </w:rPr>
            </w:pPr>
            <w:r w:rsidRPr="009862CB">
              <w:rPr>
                <w:rFonts w:ascii="Arial" w:hAnsi="Arial" w:cs="Arial"/>
                <w:color w:val="auto"/>
                <w:sz w:val="14"/>
                <w:szCs w:val="14"/>
              </w:rPr>
              <w:t>[   ]</w:t>
            </w:r>
          </w:p>
        </w:tc>
      </w:tr>
      <w:tr w:rsidR="00CB4EF7" w:rsidRPr="009862CB" w:rsidTr="00DE2EE2">
        <w:trPr>
          <w:trHeight w:val="826"/>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CB4EF7" w:rsidRPr="009862CB" w:rsidRDefault="00CB4EF7" w:rsidP="00DE2EE2">
            <w:pPr>
              <w:pStyle w:val="Text1"/>
              <w:ind w:left="0"/>
              <w:rPr>
                <w:rFonts w:ascii="Arial" w:hAnsi="Arial" w:cs="Arial"/>
                <w:color w:val="auto"/>
                <w:sz w:val="14"/>
                <w:szCs w:val="14"/>
              </w:rPr>
            </w:pPr>
            <w:r w:rsidRPr="009862CB">
              <w:rPr>
                <w:rFonts w:ascii="Arial" w:hAnsi="Arial" w:cs="Arial"/>
                <w:color w:val="auto"/>
                <w:sz w:val="14"/>
                <w:szCs w:val="14"/>
              </w:rPr>
              <w:t>Partita IVA, se applicabile:</w:t>
            </w:r>
          </w:p>
          <w:p w:rsidR="00CB4EF7" w:rsidRPr="009862CB" w:rsidRDefault="00CB4EF7" w:rsidP="00DE2EE2">
            <w:pPr>
              <w:pStyle w:val="Text1"/>
              <w:ind w:left="0"/>
              <w:rPr>
                <w:color w:val="auto"/>
              </w:rPr>
            </w:pPr>
            <w:r w:rsidRPr="009862CB">
              <w:rPr>
                <w:rFonts w:ascii="Arial" w:hAnsi="Arial" w:cs="Arial"/>
                <w:color w:val="auto"/>
                <w:sz w:val="14"/>
                <w:szCs w:val="14"/>
              </w:rPr>
              <w:t>Se non è applicabile un numero di partita IVA indicare un altro numero di identificazione nazionale, se richiesto e applicabile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CB4EF7" w:rsidRPr="009862CB" w:rsidRDefault="00CB4EF7" w:rsidP="00DE2EE2">
            <w:pPr>
              <w:pStyle w:val="Text1"/>
              <w:ind w:left="0"/>
              <w:rPr>
                <w:rFonts w:ascii="Arial" w:hAnsi="Arial" w:cs="Arial"/>
                <w:color w:val="auto"/>
                <w:sz w:val="14"/>
                <w:szCs w:val="14"/>
              </w:rPr>
            </w:pPr>
            <w:r w:rsidRPr="009862CB">
              <w:rPr>
                <w:rFonts w:ascii="Arial" w:hAnsi="Arial" w:cs="Arial"/>
                <w:color w:val="auto"/>
                <w:sz w:val="14"/>
                <w:szCs w:val="14"/>
              </w:rPr>
              <w:t>[   ]</w:t>
            </w:r>
          </w:p>
          <w:p w:rsidR="00CB4EF7" w:rsidRPr="009862CB" w:rsidRDefault="00CB4EF7" w:rsidP="00DE2EE2">
            <w:pPr>
              <w:pStyle w:val="Text1"/>
              <w:ind w:left="0"/>
              <w:rPr>
                <w:color w:val="auto"/>
              </w:rPr>
            </w:pPr>
            <w:r w:rsidRPr="009862CB">
              <w:rPr>
                <w:rFonts w:ascii="Arial" w:hAnsi="Arial" w:cs="Arial"/>
                <w:color w:val="auto"/>
                <w:sz w:val="14"/>
                <w:szCs w:val="14"/>
              </w:rPr>
              <w:t>[   ]</w:t>
            </w:r>
          </w:p>
        </w:tc>
      </w:tr>
      <w:tr w:rsidR="00CB4EF7" w:rsidRPr="009862CB" w:rsidTr="00DE2EE2">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CB4EF7" w:rsidRPr="009862CB" w:rsidRDefault="00CB4EF7" w:rsidP="00DE2EE2">
            <w:pPr>
              <w:pStyle w:val="Text1"/>
              <w:ind w:left="0"/>
              <w:rPr>
                <w:color w:val="auto"/>
              </w:rPr>
            </w:pPr>
            <w:r w:rsidRPr="009862CB">
              <w:rPr>
                <w:rFonts w:ascii="Arial" w:hAnsi="Arial" w:cs="Arial"/>
                <w:color w:val="auto"/>
                <w:sz w:val="14"/>
                <w:szCs w:val="14"/>
              </w:rPr>
              <w:t xml:space="preserve">Indirizzo postale: </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CB4EF7" w:rsidRPr="009862CB" w:rsidRDefault="00CB4EF7" w:rsidP="00DE2EE2">
            <w:pPr>
              <w:pStyle w:val="Text1"/>
              <w:ind w:left="0"/>
              <w:rPr>
                <w:color w:val="auto"/>
              </w:rPr>
            </w:pPr>
            <w:r w:rsidRPr="009862CB">
              <w:rPr>
                <w:rFonts w:ascii="Arial" w:hAnsi="Arial" w:cs="Arial"/>
                <w:color w:val="auto"/>
                <w:sz w:val="14"/>
                <w:szCs w:val="14"/>
              </w:rPr>
              <w:t>[……………]</w:t>
            </w:r>
          </w:p>
        </w:tc>
      </w:tr>
      <w:tr w:rsidR="00CB4EF7" w:rsidRPr="009862CB" w:rsidTr="00DE2EE2">
        <w:trPr>
          <w:trHeight w:val="1184"/>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CB4EF7" w:rsidRPr="009862CB" w:rsidRDefault="00CB4EF7" w:rsidP="00DE2EE2">
            <w:pPr>
              <w:pStyle w:val="Text1"/>
              <w:ind w:left="0"/>
              <w:rPr>
                <w:rFonts w:ascii="Arial" w:hAnsi="Arial" w:cs="Arial"/>
                <w:color w:val="auto"/>
                <w:sz w:val="14"/>
                <w:szCs w:val="14"/>
              </w:rPr>
            </w:pPr>
            <w:r w:rsidRPr="009862CB">
              <w:rPr>
                <w:rFonts w:ascii="Arial" w:hAnsi="Arial" w:cs="Arial"/>
                <w:color w:val="auto"/>
                <w:sz w:val="14"/>
                <w:szCs w:val="14"/>
              </w:rPr>
              <w:t>Persone di contatto (</w:t>
            </w:r>
            <w:r w:rsidRPr="009862CB">
              <w:rPr>
                <w:rStyle w:val="Rimandonotaapidipagina"/>
                <w:rFonts w:ascii="Arial" w:hAnsi="Arial" w:cs="Arial"/>
                <w:color w:val="auto"/>
                <w:sz w:val="14"/>
                <w:szCs w:val="14"/>
              </w:rPr>
              <w:footnoteReference w:id="6"/>
            </w:r>
            <w:r w:rsidRPr="009862CB">
              <w:rPr>
                <w:rFonts w:ascii="Arial" w:hAnsi="Arial" w:cs="Arial"/>
                <w:color w:val="auto"/>
                <w:sz w:val="14"/>
                <w:szCs w:val="14"/>
              </w:rPr>
              <w:t>):</w:t>
            </w:r>
          </w:p>
          <w:p w:rsidR="00CB4EF7" w:rsidRPr="009862CB" w:rsidRDefault="00CB4EF7" w:rsidP="00DE2EE2">
            <w:pPr>
              <w:pStyle w:val="Text1"/>
              <w:ind w:left="0"/>
              <w:rPr>
                <w:rFonts w:ascii="Arial" w:hAnsi="Arial" w:cs="Arial"/>
                <w:color w:val="auto"/>
                <w:sz w:val="14"/>
                <w:szCs w:val="14"/>
              </w:rPr>
            </w:pPr>
            <w:r w:rsidRPr="009862CB">
              <w:rPr>
                <w:rFonts w:ascii="Arial" w:hAnsi="Arial" w:cs="Arial"/>
                <w:color w:val="auto"/>
                <w:sz w:val="14"/>
                <w:szCs w:val="14"/>
              </w:rPr>
              <w:t>Telefono:</w:t>
            </w:r>
          </w:p>
          <w:p w:rsidR="00CB4EF7" w:rsidRPr="009862CB" w:rsidRDefault="00CB4EF7" w:rsidP="00DE2EE2">
            <w:pPr>
              <w:pStyle w:val="Text1"/>
              <w:ind w:left="0"/>
              <w:rPr>
                <w:rFonts w:ascii="Arial" w:hAnsi="Arial" w:cs="Arial"/>
                <w:color w:val="auto"/>
                <w:sz w:val="14"/>
                <w:szCs w:val="14"/>
              </w:rPr>
            </w:pPr>
            <w:r w:rsidRPr="009862CB">
              <w:rPr>
                <w:rFonts w:ascii="Arial" w:hAnsi="Arial" w:cs="Arial"/>
                <w:color w:val="auto"/>
                <w:sz w:val="14"/>
                <w:szCs w:val="14"/>
              </w:rPr>
              <w:t>PEC o e-mail:</w:t>
            </w:r>
          </w:p>
          <w:p w:rsidR="00CB4EF7" w:rsidRPr="009862CB" w:rsidRDefault="00CB4EF7" w:rsidP="00DE2EE2">
            <w:pPr>
              <w:pStyle w:val="Text1"/>
              <w:ind w:left="0"/>
              <w:rPr>
                <w:color w:val="auto"/>
              </w:rPr>
            </w:pPr>
            <w:r w:rsidRPr="009862CB">
              <w:rPr>
                <w:rFonts w:ascii="Arial" w:hAnsi="Arial" w:cs="Arial"/>
                <w:color w:val="auto"/>
                <w:sz w:val="14"/>
                <w:szCs w:val="14"/>
              </w:rPr>
              <w:t>(indirizzo Internet o sito web) (</w:t>
            </w:r>
            <w:r w:rsidRPr="009862CB">
              <w:rPr>
                <w:rFonts w:ascii="Arial" w:hAnsi="Arial" w:cs="Arial"/>
                <w:i/>
                <w:color w:val="auto"/>
                <w:sz w:val="14"/>
                <w:szCs w:val="14"/>
              </w:rPr>
              <w:t>ove esistente</w:t>
            </w:r>
            <w:r w:rsidRPr="009862CB">
              <w:rPr>
                <w:rFonts w:ascii="Arial" w:hAnsi="Arial" w:cs="Arial"/>
                <w:color w:val="auto"/>
                <w:sz w:val="14"/>
                <w:szCs w:val="14"/>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CB4EF7" w:rsidRPr="009862CB" w:rsidRDefault="00CB4EF7" w:rsidP="00DE2EE2">
            <w:pPr>
              <w:pStyle w:val="Text1"/>
              <w:ind w:left="0"/>
              <w:rPr>
                <w:rFonts w:ascii="Arial" w:hAnsi="Arial" w:cs="Arial"/>
                <w:color w:val="auto"/>
                <w:sz w:val="14"/>
                <w:szCs w:val="14"/>
              </w:rPr>
            </w:pPr>
            <w:r w:rsidRPr="009862CB">
              <w:rPr>
                <w:rFonts w:ascii="Arial" w:hAnsi="Arial" w:cs="Arial"/>
                <w:color w:val="auto"/>
                <w:sz w:val="14"/>
                <w:szCs w:val="14"/>
              </w:rPr>
              <w:t>[……………]</w:t>
            </w:r>
          </w:p>
          <w:p w:rsidR="00CB4EF7" w:rsidRPr="009862CB" w:rsidRDefault="00CB4EF7" w:rsidP="00DE2EE2">
            <w:pPr>
              <w:pStyle w:val="Text1"/>
              <w:ind w:left="0"/>
              <w:rPr>
                <w:rFonts w:ascii="Arial" w:hAnsi="Arial" w:cs="Arial"/>
                <w:color w:val="auto"/>
                <w:sz w:val="14"/>
                <w:szCs w:val="14"/>
              </w:rPr>
            </w:pPr>
            <w:r w:rsidRPr="009862CB">
              <w:rPr>
                <w:rFonts w:ascii="Arial" w:hAnsi="Arial" w:cs="Arial"/>
                <w:color w:val="auto"/>
                <w:sz w:val="14"/>
                <w:szCs w:val="14"/>
              </w:rPr>
              <w:t>[……………]</w:t>
            </w:r>
          </w:p>
          <w:p w:rsidR="00CB4EF7" w:rsidRPr="009862CB" w:rsidRDefault="00CB4EF7" w:rsidP="00DE2EE2">
            <w:pPr>
              <w:pStyle w:val="Text1"/>
              <w:ind w:left="0"/>
              <w:rPr>
                <w:rFonts w:ascii="Arial" w:hAnsi="Arial" w:cs="Arial"/>
                <w:color w:val="auto"/>
                <w:sz w:val="14"/>
                <w:szCs w:val="14"/>
              </w:rPr>
            </w:pPr>
            <w:r w:rsidRPr="009862CB">
              <w:rPr>
                <w:rFonts w:ascii="Arial" w:hAnsi="Arial" w:cs="Arial"/>
                <w:color w:val="auto"/>
                <w:sz w:val="14"/>
                <w:szCs w:val="14"/>
              </w:rPr>
              <w:t>[……………]</w:t>
            </w:r>
          </w:p>
          <w:p w:rsidR="00CB4EF7" w:rsidRPr="009862CB" w:rsidRDefault="00CB4EF7" w:rsidP="00DE2EE2">
            <w:pPr>
              <w:pStyle w:val="Text1"/>
              <w:ind w:left="0"/>
              <w:rPr>
                <w:color w:val="auto"/>
              </w:rPr>
            </w:pPr>
            <w:r w:rsidRPr="009862CB">
              <w:rPr>
                <w:rFonts w:ascii="Arial" w:hAnsi="Arial" w:cs="Arial"/>
                <w:color w:val="auto"/>
                <w:sz w:val="14"/>
                <w:szCs w:val="14"/>
              </w:rPr>
              <w:t>[……………]</w:t>
            </w:r>
          </w:p>
        </w:tc>
      </w:tr>
      <w:tr w:rsidR="00CB4EF7" w:rsidRPr="009862CB" w:rsidTr="00DE2EE2">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CB4EF7" w:rsidRPr="009862CB" w:rsidRDefault="00CB4EF7" w:rsidP="00DE2EE2">
            <w:pPr>
              <w:pStyle w:val="Text1"/>
              <w:ind w:left="0"/>
              <w:rPr>
                <w:color w:val="auto"/>
              </w:rPr>
            </w:pPr>
            <w:r w:rsidRPr="009862CB">
              <w:rPr>
                <w:rFonts w:ascii="Arial" w:hAnsi="Arial" w:cs="Arial"/>
                <w:b/>
                <w:color w:val="auto"/>
                <w:sz w:val="14"/>
                <w:szCs w:val="14"/>
              </w:rPr>
              <w:t>Informazioni generali: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CB4EF7" w:rsidRPr="009862CB" w:rsidRDefault="00CB4EF7" w:rsidP="00DE2EE2">
            <w:pPr>
              <w:pStyle w:val="Text1"/>
              <w:ind w:left="0"/>
              <w:rPr>
                <w:color w:val="auto"/>
              </w:rPr>
            </w:pPr>
            <w:r w:rsidRPr="009862CB">
              <w:rPr>
                <w:rFonts w:ascii="Arial" w:hAnsi="Arial" w:cs="Arial"/>
                <w:b/>
                <w:color w:val="auto"/>
                <w:sz w:val="14"/>
                <w:szCs w:val="14"/>
              </w:rPr>
              <w:t>Risposta:</w:t>
            </w:r>
          </w:p>
        </w:tc>
      </w:tr>
      <w:tr w:rsidR="00CB4EF7" w:rsidRPr="009862CB" w:rsidTr="00DE2EE2">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CB4EF7" w:rsidRPr="009862CB" w:rsidRDefault="00CB4EF7" w:rsidP="00DE2EE2">
            <w:pPr>
              <w:pStyle w:val="Text1"/>
              <w:ind w:left="0"/>
              <w:jc w:val="both"/>
              <w:rPr>
                <w:rFonts w:ascii="Arial" w:hAnsi="Arial" w:cs="Arial"/>
                <w:color w:val="auto"/>
                <w:sz w:val="14"/>
                <w:szCs w:val="14"/>
              </w:rPr>
            </w:pPr>
            <w:r w:rsidRPr="009862CB">
              <w:rPr>
                <w:rFonts w:ascii="Arial" w:hAnsi="Arial" w:cs="Arial"/>
                <w:color w:val="auto"/>
                <w:sz w:val="14"/>
                <w:szCs w:val="14"/>
              </w:rPr>
              <w:t xml:space="preserve">L'operatore economico è una </w:t>
            </w:r>
            <w:proofErr w:type="spellStart"/>
            <w:r w:rsidRPr="009862CB">
              <w:rPr>
                <w:rFonts w:ascii="Arial" w:hAnsi="Arial" w:cs="Arial"/>
                <w:color w:val="auto"/>
                <w:sz w:val="14"/>
                <w:szCs w:val="14"/>
              </w:rPr>
              <w:t>microimpresa</w:t>
            </w:r>
            <w:proofErr w:type="spellEnd"/>
            <w:r w:rsidRPr="009862CB">
              <w:rPr>
                <w:rFonts w:ascii="Arial" w:hAnsi="Arial" w:cs="Arial"/>
                <w:color w:val="auto"/>
                <w:sz w:val="14"/>
                <w:szCs w:val="14"/>
              </w:rPr>
              <w:t>, oppure un'impresa piccola o media (</w:t>
            </w:r>
            <w:r w:rsidRPr="009862CB">
              <w:rPr>
                <w:rStyle w:val="Rimandonotaapidipagina"/>
                <w:rFonts w:ascii="Arial" w:hAnsi="Arial" w:cs="Arial"/>
                <w:color w:val="auto"/>
                <w:sz w:val="14"/>
                <w:szCs w:val="14"/>
              </w:rPr>
              <w:footnoteReference w:id="7"/>
            </w:r>
            <w:r w:rsidRPr="009862CB">
              <w:rPr>
                <w:rFonts w:ascii="Arial" w:hAnsi="Arial" w:cs="Arial"/>
                <w:color w:val="auto"/>
                <w:sz w:val="14"/>
                <w:szCs w:val="14"/>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CB4EF7" w:rsidRPr="009862CB" w:rsidRDefault="00CB4EF7" w:rsidP="00DE2EE2">
            <w:pPr>
              <w:pStyle w:val="Text1"/>
              <w:ind w:left="0"/>
              <w:rPr>
                <w:color w:val="auto"/>
              </w:rPr>
            </w:pPr>
            <w:r w:rsidRPr="009862CB">
              <w:rPr>
                <w:rFonts w:ascii="Arial" w:hAnsi="Arial" w:cs="Arial"/>
                <w:color w:val="auto"/>
                <w:sz w:val="14"/>
                <w:szCs w:val="14"/>
              </w:rPr>
              <w:t>[ ] Sì [ ] No</w:t>
            </w:r>
          </w:p>
        </w:tc>
      </w:tr>
      <w:tr w:rsidR="00CB4EF7" w:rsidRPr="009862CB" w:rsidTr="00DE2EE2">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CB4EF7" w:rsidRPr="009862CB" w:rsidRDefault="00CB4EF7" w:rsidP="00DE2EE2">
            <w:pPr>
              <w:pStyle w:val="Text1"/>
              <w:spacing w:after="0"/>
              <w:ind w:left="0"/>
              <w:jc w:val="both"/>
              <w:rPr>
                <w:rFonts w:ascii="Arial" w:hAnsi="Arial" w:cs="Arial"/>
                <w:b/>
                <w:color w:val="auto"/>
                <w:sz w:val="14"/>
                <w:szCs w:val="14"/>
              </w:rPr>
            </w:pPr>
            <w:r w:rsidRPr="009862CB">
              <w:rPr>
                <w:rFonts w:ascii="Arial" w:hAnsi="Arial" w:cs="Arial"/>
                <w:b/>
                <w:color w:val="auto"/>
                <w:sz w:val="14"/>
                <w:szCs w:val="14"/>
              </w:rPr>
              <w:t xml:space="preserve">Solo se l'appalto è riservato </w:t>
            </w:r>
            <w:r w:rsidRPr="009862CB">
              <w:rPr>
                <w:rFonts w:ascii="Arial" w:hAnsi="Arial" w:cs="Arial"/>
                <w:color w:val="auto"/>
                <w:sz w:val="14"/>
                <w:szCs w:val="14"/>
              </w:rPr>
              <w:t>(</w:t>
            </w:r>
            <w:r w:rsidRPr="009862CB">
              <w:rPr>
                <w:rStyle w:val="Rimandonotaapidipagina"/>
                <w:rFonts w:ascii="Arial" w:hAnsi="Arial" w:cs="Arial"/>
                <w:color w:val="auto"/>
                <w:sz w:val="14"/>
                <w:szCs w:val="14"/>
              </w:rPr>
              <w:footnoteReference w:id="8"/>
            </w:r>
            <w:r w:rsidRPr="009862CB">
              <w:rPr>
                <w:rFonts w:ascii="Arial" w:hAnsi="Arial" w:cs="Arial"/>
                <w:color w:val="auto"/>
                <w:sz w:val="14"/>
                <w:szCs w:val="14"/>
              </w:rPr>
              <w:t>)</w:t>
            </w:r>
            <w:r w:rsidRPr="009862CB">
              <w:rPr>
                <w:rFonts w:ascii="Arial" w:hAnsi="Arial" w:cs="Arial"/>
                <w:b/>
                <w:color w:val="auto"/>
                <w:sz w:val="14"/>
                <w:szCs w:val="14"/>
              </w:rPr>
              <w:t xml:space="preserve">: </w:t>
            </w:r>
            <w:r w:rsidRPr="009862CB">
              <w:rPr>
                <w:rFonts w:ascii="Arial" w:hAnsi="Arial" w:cs="Arial"/>
                <w:color w:val="auto"/>
                <w:sz w:val="14"/>
                <w:szCs w:val="14"/>
              </w:rPr>
              <w:t>l'operatore economico è un laboratorio protetto, un' "impresa sociale" (</w:t>
            </w:r>
            <w:r w:rsidRPr="009862CB">
              <w:rPr>
                <w:rStyle w:val="Rimandonotaapidipagina"/>
                <w:rFonts w:ascii="Arial" w:hAnsi="Arial" w:cs="Arial"/>
                <w:color w:val="auto"/>
                <w:sz w:val="14"/>
                <w:szCs w:val="14"/>
              </w:rPr>
              <w:footnoteReference w:id="9"/>
            </w:r>
            <w:r w:rsidRPr="009862CB">
              <w:rPr>
                <w:rFonts w:ascii="Arial" w:hAnsi="Arial" w:cs="Arial"/>
                <w:color w:val="auto"/>
                <w:sz w:val="14"/>
                <w:szCs w:val="14"/>
              </w:rPr>
              <w:t>) o provvede all'esecuzione del contratto nel contesto di programmi di lavoro protetti (articolo 112 del Codice)?</w:t>
            </w:r>
          </w:p>
          <w:p w:rsidR="00CB4EF7" w:rsidRPr="009862CB" w:rsidRDefault="00CB4EF7" w:rsidP="00DE2EE2">
            <w:pPr>
              <w:pStyle w:val="Text1"/>
              <w:spacing w:before="0" w:after="0"/>
              <w:ind w:left="0"/>
              <w:rPr>
                <w:rFonts w:ascii="Arial" w:hAnsi="Arial" w:cs="Arial"/>
                <w:b/>
                <w:color w:val="auto"/>
                <w:sz w:val="14"/>
                <w:szCs w:val="14"/>
              </w:rPr>
            </w:pPr>
          </w:p>
          <w:p w:rsidR="00CB4EF7" w:rsidRPr="009862CB" w:rsidRDefault="00CB4EF7" w:rsidP="00DE2EE2">
            <w:pPr>
              <w:pStyle w:val="Text1"/>
              <w:spacing w:before="0" w:after="0"/>
              <w:ind w:left="0"/>
              <w:rPr>
                <w:rFonts w:ascii="Arial" w:hAnsi="Arial" w:cs="Arial"/>
                <w:color w:val="auto"/>
                <w:sz w:val="14"/>
                <w:szCs w:val="14"/>
              </w:rPr>
            </w:pPr>
            <w:r w:rsidRPr="009862CB">
              <w:rPr>
                <w:rFonts w:ascii="Arial" w:hAnsi="Arial" w:cs="Arial"/>
                <w:b/>
                <w:color w:val="auto"/>
                <w:sz w:val="14"/>
                <w:szCs w:val="14"/>
              </w:rPr>
              <w:t>In caso affermativo,</w:t>
            </w:r>
          </w:p>
          <w:p w:rsidR="00CB4EF7" w:rsidRPr="009862CB" w:rsidRDefault="00CB4EF7" w:rsidP="00DE2EE2">
            <w:pPr>
              <w:pStyle w:val="Text1"/>
              <w:spacing w:before="0" w:after="0"/>
              <w:ind w:left="0"/>
              <w:rPr>
                <w:rFonts w:ascii="Arial" w:hAnsi="Arial" w:cs="Arial"/>
                <w:color w:val="auto"/>
                <w:sz w:val="14"/>
                <w:szCs w:val="14"/>
              </w:rPr>
            </w:pPr>
          </w:p>
          <w:p w:rsidR="00CB4EF7" w:rsidRPr="009862CB" w:rsidRDefault="00CB4EF7" w:rsidP="00DE2EE2">
            <w:pPr>
              <w:pStyle w:val="Text1"/>
              <w:spacing w:before="0" w:after="0"/>
              <w:ind w:left="0"/>
              <w:jc w:val="both"/>
              <w:rPr>
                <w:rFonts w:ascii="Arial" w:hAnsi="Arial" w:cs="Arial"/>
                <w:color w:val="auto"/>
                <w:sz w:val="14"/>
                <w:szCs w:val="14"/>
              </w:rPr>
            </w:pPr>
            <w:r w:rsidRPr="009862CB">
              <w:rPr>
                <w:rFonts w:ascii="Arial" w:hAnsi="Arial" w:cs="Arial"/>
                <w:color w:val="auto"/>
                <w:sz w:val="14"/>
                <w:szCs w:val="14"/>
              </w:rPr>
              <w:t>qual è la percentuale corrispondente di lavoratori con disabilità o svantaggiati?</w:t>
            </w:r>
          </w:p>
          <w:p w:rsidR="00CB4EF7" w:rsidRPr="009862CB" w:rsidRDefault="00CB4EF7" w:rsidP="00DE2EE2">
            <w:pPr>
              <w:pStyle w:val="Text1"/>
              <w:ind w:left="0"/>
              <w:jc w:val="both"/>
              <w:rPr>
                <w:rFonts w:ascii="Arial" w:hAnsi="Arial" w:cs="Arial"/>
                <w:color w:val="auto"/>
                <w:sz w:val="14"/>
                <w:szCs w:val="14"/>
              </w:rPr>
            </w:pPr>
            <w:r w:rsidRPr="009862CB">
              <w:rPr>
                <w:rFonts w:ascii="Arial" w:hAnsi="Arial" w:cs="Arial"/>
                <w:color w:val="auto"/>
                <w:sz w:val="14"/>
                <w:szCs w:val="14"/>
              </w:rPr>
              <w:t>Se richiesto, specificare a quale o quali categorie di lavoratori con disabilità o svantaggiati appartengono i dipendenti interessati: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CB4EF7" w:rsidRPr="009862CB" w:rsidRDefault="00CB4EF7" w:rsidP="00DE2EE2">
            <w:pPr>
              <w:pStyle w:val="Text1"/>
              <w:spacing w:after="0"/>
              <w:ind w:left="0"/>
              <w:rPr>
                <w:rFonts w:ascii="Arial" w:hAnsi="Arial" w:cs="Arial"/>
                <w:color w:val="auto"/>
                <w:sz w:val="14"/>
                <w:szCs w:val="14"/>
              </w:rPr>
            </w:pPr>
            <w:r w:rsidRPr="009862CB">
              <w:rPr>
                <w:rFonts w:ascii="Arial" w:hAnsi="Arial" w:cs="Arial"/>
                <w:color w:val="auto"/>
                <w:sz w:val="14"/>
                <w:szCs w:val="14"/>
              </w:rPr>
              <w:t>[ ] Sì [ ] No</w:t>
            </w:r>
            <w:r w:rsidRPr="009862CB">
              <w:rPr>
                <w:rFonts w:ascii="Arial" w:hAnsi="Arial" w:cs="Arial"/>
                <w:color w:val="auto"/>
                <w:sz w:val="14"/>
                <w:szCs w:val="14"/>
              </w:rPr>
              <w:br/>
            </w:r>
          </w:p>
          <w:p w:rsidR="00CB4EF7" w:rsidRPr="009862CB" w:rsidRDefault="00CB4EF7" w:rsidP="00DE2EE2">
            <w:pPr>
              <w:pStyle w:val="Text1"/>
              <w:spacing w:before="0" w:after="0"/>
              <w:ind w:left="0"/>
              <w:rPr>
                <w:rFonts w:ascii="Arial" w:hAnsi="Arial" w:cs="Arial"/>
                <w:color w:val="auto"/>
                <w:sz w:val="14"/>
                <w:szCs w:val="14"/>
              </w:rPr>
            </w:pPr>
          </w:p>
          <w:p w:rsidR="00CB4EF7" w:rsidRPr="009862CB" w:rsidRDefault="00CB4EF7" w:rsidP="00DE2EE2">
            <w:pPr>
              <w:pStyle w:val="Text1"/>
              <w:spacing w:before="0" w:after="0"/>
              <w:ind w:left="0"/>
              <w:rPr>
                <w:rFonts w:ascii="Arial" w:hAnsi="Arial" w:cs="Arial"/>
                <w:color w:val="auto"/>
                <w:sz w:val="14"/>
                <w:szCs w:val="14"/>
              </w:rPr>
            </w:pPr>
          </w:p>
          <w:p w:rsidR="00CB4EF7" w:rsidRPr="009862CB" w:rsidRDefault="00CB4EF7" w:rsidP="00DE2EE2">
            <w:pPr>
              <w:pStyle w:val="Text1"/>
              <w:spacing w:before="0" w:after="0"/>
              <w:ind w:left="0"/>
              <w:rPr>
                <w:rFonts w:ascii="Arial" w:hAnsi="Arial" w:cs="Arial"/>
                <w:color w:val="auto"/>
                <w:sz w:val="14"/>
                <w:szCs w:val="14"/>
              </w:rPr>
            </w:pPr>
          </w:p>
          <w:p w:rsidR="00CB4EF7" w:rsidRPr="009862CB" w:rsidRDefault="00CB4EF7" w:rsidP="00DE2EE2">
            <w:pPr>
              <w:pStyle w:val="Text1"/>
              <w:spacing w:before="0" w:after="0"/>
              <w:ind w:left="0"/>
              <w:rPr>
                <w:rFonts w:ascii="Arial" w:hAnsi="Arial" w:cs="Arial"/>
                <w:color w:val="auto"/>
                <w:sz w:val="14"/>
                <w:szCs w:val="14"/>
              </w:rPr>
            </w:pPr>
          </w:p>
          <w:p w:rsidR="00CB4EF7" w:rsidRPr="009862CB" w:rsidRDefault="00CB4EF7" w:rsidP="00DE2EE2">
            <w:pPr>
              <w:pStyle w:val="Text1"/>
              <w:spacing w:before="0" w:after="0"/>
              <w:ind w:left="0"/>
              <w:rPr>
                <w:rFonts w:ascii="Arial" w:hAnsi="Arial" w:cs="Arial"/>
                <w:color w:val="auto"/>
                <w:sz w:val="14"/>
                <w:szCs w:val="14"/>
              </w:rPr>
            </w:pPr>
            <w:r w:rsidRPr="009862CB">
              <w:rPr>
                <w:rFonts w:ascii="Arial" w:hAnsi="Arial" w:cs="Arial"/>
                <w:color w:val="auto"/>
                <w:sz w:val="14"/>
                <w:szCs w:val="14"/>
              </w:rPr>
              <w:t>[……………]</w:t>
            </w:r>
          </w:p>
          <w:p w:rsidR="00CB4EF7" w:rsidRPr="009862CB" w:rsidRDefault="00CB4EF7" w:rsidP="00DE2EE2">
            <w:pPr>
              <w:pStyle w:val="Text1"/>
              <w:spacing w:before="0" w:after="0"/>
              <w:ind w:left="0"/>
              <w:rPr>
                <w:rFonts w:ascii="Arial" w:hAnsi="Arial" w:cs="Arial"/>
                <w:color w:val="auto"/>
                <w:sz w:val="14"/>
                <w:szCs w:val="14"/>
              </w:rPr>
            </w:pPr>
          </w:p>
          <w:p w:rsidR="00CB4EF7" w:rsidRPr="009862CB" w:rsidRDefault="00CB4EF7" w:rsidP="00DE2EE2">
            <w:pPr>
              <w:pStyle w:val="Text1"/>
              <w:spacing w:before="0" w:after="0"/>
              <w:ind w:left="0"/>
              <w:rPr>
                <w:rFonts w:ascii="Arial" w:hAnsi="Arial" w:cs="Arial"/>
                <w:color w:val="auto"/>
                <w:sz w:val="14"/>
                <w:szCs w:val="14"/>
              </w:rPr>
            </w:pPr>
          </w:p>
          <w:p w:rsidR="00CB4EF7" w:rsidRPr="009862CB" w:rsidRDefault="00CB4EF7" w:rsidP="00DE2EE2">
            <w:pPr>
              <w:pStyle w:val="Text1"/>
              <w:spacing w:before="0" w:after="0"/>
              <w:ind w:left="0"/>
              <w:rPr>
                <w:rFonts w:ascii="Arial" w:hAnsi="Arial" w:cs="Arial"/>
                <w:color w:val="auto"/>
                <w:sz w:val="14"/>
                <w:szCs w:val="14"/>
              </w:rPr>
            </w:pPr>
          </w:p>
          <w:p w:rsidR="00CB4EF7" w:rsidRPr="009862CB" w:rsidRDefault="00CB4EF7" w:rsidP="00DE2EE2">
            <w:pPr>
              <w:pStyle w:val="Text1"/>
              <w:spacing w:before="0" w:after="0"/>
              <w:ind w:left="0"/>
              <w:rPr>
                <w:rFonts w:ascii="Arial" w:hAnsi="Arial" w:cs="Arial"/>
                <w:color w:val="auto"/>
                <w:sz w:val="14"/>
                <w:szCs w:val="14"/>
              </w:rPr>
            </w:pPr>
            <w:r w:rsidRPr="009862CB">
              <w:rPr>
                <w:rFonts w:ascii="Arial" w:hAnsi="Arial" w:cs="Arial"/>
                <w:color w:val="auto"/>
                <w:sz w:val="14"/>
                <w:szCs w:val="14"/>
              </w:rPr>
              <w:t>[…………....]</w:t>
            </w:r>
          </w:p>
          <w:p w:rsidR="00CB4EF7" w:rsidRPr="009862CB" w:rsidRDefault="00CB4EF7" w:rsidP="00DE2EE2">
            <w:pPr>
              <w:pStyle w:val="Text1"/>
              <w:spacing w:before="0" w:after="0"/>
              <w:ind w:left="0"/>
              <w:rPr>
                <w:rFonts w:ascii="Arial" w:hAnsi="Arial" w:cs="Arial"/>
                <w:color w:val="auto"/>
                <w:sz w:val="14"/>
                <w:szCs w:val="14"/>
              </w:rPr>
            </w:pPr>
          </w:p>
        </w:tc>
      </w:tr>
      <w:tr w:rsidR="00CB4EF7" w:rsidRPr="009862CB" w:rsidTr="00DE2EE2">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CB4EF7" w:rsidRPr="009862CB" w:rsidRDefault="00CB4EF7" w:rsidP="00DE2EE2">
            <w:pPr>
              <w:pStyle w:val="Text1"/>
              <w:ind w:left="0"/>
              <w:jc w:val="both"/>
              <w:rPr>
                <w:rFonts w:ascii="Arial" w:hAnsi="Arial" w:cs="Arial"/>
                <w:b/>
                <w:color w:val="auto"/>
                <w:sz w:val="14"/>
                <w:szCs w:val="14"/>
              </w:rPr>
            </w:pPr>
            <w:r w:rsidRPr="009862CB">
              <w:rPr>
                <w:rFonts w:ascii="Arial" w:hAnsi="Arial" w:cs="Arial"/>
                <w:color w:val="auto"/>
                <w:sz w:val="14"/>
                <w:szCs w:val="14"/>
              </w:rPr>
              <w:t xml:space="preserve">Se pertinente: l'operatore economico è iscritto in un elenco ufficiale di  </w:t>
            </w:r>
            <w:r w:rsidRPr="009862CB">
              <w:rPr>
                <w:rFonts w:ascii="Arial" w:eastAsia="Times New Roman" w:hAnsi="Arial" w:cs="Arial"/>
                <w:bCs/>
                <w:color w:val="auto"/>
                <w:sz w:val="14"/>
                <w:szCs w:val="14"/>
              </w:rPr>
              <w:t>imprenditori, fornitori, o prestatori di servizi o possiede una certificazione rilasciata da organismi accreditati, ai sensi dell’articolo 90 del Codice</w:t>
            </w:r>
            <w:r w:rsidRPr="009862CB">
              <w:rPr>
                <w:rFonts w:ascii="Arial" w:hAnsi="Arial" w:cs="Arial"/>
                <w:color w:val="auto"/>
                <w:sz w:val="14"/>
                <w:szCs w:val="14"/>
              </w:rPr>
              <w:t xml:space="preserve"> ?</w:t>
            </w:r>
          </w:p>
          <w:p w:rsidR="00CB4EF7" w:rsidRPr="009862CB" w:rsidRDefault="00CB4EF7" w:rsidP="00DE2EE2">
            <w:pPr>
              <w:pStyle w:val="Text1"/>
              <w:spacing w:after="0"/>
              <w:ind w:left="0"/>
              <w:rPr>
                <w:rFonts w:ascii="Arial" w:hAnsi="Arial" w:cs="Arial"/>
                <w:color w:val="auto"/>
                <w:sz w:val="14"/>
                <w:szCs w:val="14"/>
              </w:rPr>
            </w:pPr>
            <w:r w:rsidRPr="009862CB">
              <w:rPr>
                <w:rFonts w:ascii="Arial" w:hAnsi="Arial" w:cs="Arial"/>
                <w:b/>
                <w:color w:val="auto"/>
                <w:sz w:val="14"/>
                <w:szCs w:val="14"/>
              </w:rPr>
              <w:t>In caso affermativo</w:t>
            </w:r>
            <w:r w:rsidRPr="009862CB">
              <w:rPr>
                <w:rFonts w:ascii="Arial" w:hAnsi="Arial" w:cs="Arial"/>
                <w:color w:val="auto"/>
                <w:sz w:val="14"/>
                <w:szCs w:val="14"/>
              </w:rPr>
              <w:t>:</w:t>
            </w:r>
          </w:p>
          <w:p w:rsidR="00CB4EF7" w:rsidRPr="009862CB" w:rsidRDefault="00CB4EF7" w:rsidP="00DE2EE2">
            <w:pPr>
              <w:pStyle w:val="Text1"/>
              <w:spacing w:before="0" w:after="0"/>
              <w:ind w:left="0"/>
              <w:rPr>
                <w:rFonts w:ascii="Arial" w:hAnsi="Arial" w:cs="Arial"/>
                <w:color w:val="auto"/>
                <w:sz w:val="14"/>
                <w:szCs w:val="14"/>
              </w:rPr>
            </w:pPr>
          </w:p>
          <w:p w:rsidR="00CB4EF7" w:rsidRPr="009862CB" w:rsidRDefault="00CB4EF7" w:rsidP="00DE2EE2">
            <w:pPr>
              <w:pStyle w:val="Text1"/>
              <w:spacing w:before="0" w:after="0"/>
              <w:ind w:left="0"/>
              <w:jc w:val="both"/>
              <w:rPr>
                <w:rFonts w:ascii="Arial" w:hAnsi="Arial" w:cs="Arial"/>
                <w:color w:val="auto"/>
                <w:sz w:val="14"/>
                <w:szCs w:val="14"/>
              </w:rPr>
            </w:pPr>
            <w:r w:rsidRPr="009862CB">
              <w:rPr>
                <w:rFonts w:ascii="Arial" w:hAnsi="Arial" w:cs="Arial"/>
                <w:b/>
                <w:color w:val="auto"/>
                <w:sz w:val="14"/>
                <w:szCs w:val="14"/>
              </w:rPr>
              <w:t>Rispondere compilando le altre parti di questa sezione, la sezione B e, ove pertinente, la sezione C della presente parte, la parte III, la  parte V se applicabile, e in ogni caso compilare e firmare la parte VI.</w:t>
            </w:r>
          </w:p>
          <w:p w:rsidR="00CB4EF7" w:rsidRPr="009862CB" w:rsidRDefault="00CB4EF7" w:rsidP="00DE2EE2">
            <w:pPr>
              <w:pStyle w:val="Text1"/>
              <w:spacing w:before="0" w:after="0"/>
              <w:ind w:left="0"/>
              <w:rPr>
                <w:rFonts w:ascii="Arial" w:hAnsi="Arial" w:cs="Arial"/>
                <w:color w:val="auto"/>
                <w:sz w:val="12"/>
                <w:szCs w:val="12"/>
              </w:rPr>
            </w:pPr>
          </w:p>
          <w:p w:rsidR="00CB4EF7" w:rsidRPr="009862CB" w:rsidRDefault="00CB4EF7" w:rsidP="00DE2EE2">
            <w:pPr>
              <w:pStyle w:val="Text1"/>
              <w:numPr>
                <w:ilvl w:val="0"/>
                <w:numId w:val="11"/>
              </w:numPr>
              <w:spacing w:before="0" w:after="0"/>
              <w:ind w:left="284" w:hanging="284"/>
              <w:rPr>
                <w:rFonts w:ascii="Arial" w:hAnsi="Arial" w:cs="Arial"/>
                <w:i/>
                <w:color w:val="auto"/>
                <w:sz w:val="14"/>
                <w:szCs w:val="14"/>
              </w:rPr>
            </w:pPr>
            <w:r w:rsidRPr="009862CB">
              <w:rPr>
                <w:rFonts w:ascii="Arial" w:hAnsi="Arial" w:cs="Arial"/>
                <w:color w:val="auto"/>
                <w:sz w:val="14"/>
                <w:szCs w:val="14"/>
              </w:rPr>
              <w:t xml:space="preserve">Indicare la denominazione dell'elenco o del certificato e, se pertinente, il pertinente numero di iscrizione o della certificazione </w:t>
            </w:r>
          </w:p>
          <w:p w:rsidR="00CB4EF7" w:rsidRPr="009862CB" w:rsidRDefault="00CB4EF7" w:rsidP="00DE2EE2">
            <w:pPr>
              <w:pStyle w:val="Text1"/>
              <w:spacing w:before="0" w:after="0"/>
              <w:ind w:left="720"/>
              <w:rPr>
                <w:rFonts w:ascii="Arial" w:hAnsi="Arial" w:cs="Arial"/>
                <w:i/>
                <w:color w:val="auto"/>
                <w:sz w:val="14"/>
                <w:szCs w:val="14"/>
              </w:rPr>
            </w:pPr>
          </w:p>
          <w:p w:rsidR="00CB4EF7" w:rsidRPr="009862CB" w:rsidRDefault="00CB4EF7" w:rsidP="00DE2EE2">
            <w:pPr>
              <w:pStyle w:val="Text1"/>
              <w:spacing w:before="0" w:after="0"/>
              <w:ind w:left="720"/>
              <w:rPr>
                <w:rFonts w:ascii="Arial" w:hAnsi="Arial" w:cs="Arial"/>
                <w:i/>
                <w:color w:val="auto"/>
                <w:sz w:val="14"/>
                <w:szCs w:val="14"/>
              </w:rPr>
            </w:pPr>
          </w:p>
          <w:p w:rsidR="00CB4EF7" w:rsidRPr="009862CB" w:rsidRDefault="00CB4EF7" w:rsidP="00DE2EE2">
            <w:pPr>
              <w:pStyle w:val="Text1"/>
              <w:spacing w:before="0" w:after="0"/>
              <w:ind w:left="284" w:hanging="284"/>
              <w:rPr>
                <w:rFonts w:ascii="Arial" w:hAnsi="Arial" w:cs="Arial"/>
                <w:color w:val="auto"/>
                <w:sz w:val="14"/>
                <w:szCs w:val="14"/>
              </w:rPr>
            </w:pPr>
            <w:r w:rsidRPr="009862CB">
              <w:rPr>
                <w:rFonts w:ascii="Arial" w:hAnsi="Arial" w:cs="Arial"/>
                <w:color w:val="auto"/>
                <w:sz w:val="14"/>
                <w:szCs w:val="14"/>
              </w:rPr>
              <w:t>b)    Se il certificato di iscrizione o la certificazione è disponibile elettronicamente, indicare:</w:t>
            </w:r>
          </w:p>
          <w:p w:rsidR="00CB4EF7" w:rsidRPr="009862CB" w:rsidRDefault="00CB4EF7" w:rsidP="00DE2EE2">
            <w:pPr>
              <w:pStyle w:val="Text1"/>
              <w:spacing w:before="0" w:after="0"/>
              <w:ind w:left="284" w:hanging="284"/>
              <w:rPr>
                <w:rFonts w:ascii="Arial" w:hAnsi="Arial" w:cs="Arial"/>
                <w:color w:val="auto"/>
                <w:sz w:val="14"/>
                <w:szCs w:val="14"/>
              </w:rPr>
            </w:pPr>
          </w:p>
          <w:p w:rsidR="00CB4EF7" w:rsidRPr="009862CB" w:rsidRDefault="00CB4EF7" w:rsidP="00DE2EE2">
            <w:pPr>
              <w:pStyle w:val="Text1"/>
              <w:spacing w:before="0" w:after="0"/>
              <w:ind w:left="284" w:hanging="284"/>
              <w:rPr>
                <w:rFonts w:ascii="Arial" w:hAnsi="Arial" w:cs="Arial"/>
                <w:color w:val="auto"/>
                <w:sz w:val="14"/>
                <w:szCs w:val="14"/>
              </w:rPr>
            </w:pPr>
          </w:p>
          <w:p w:rsidR="00CB4EF7" w:rsidRPr="009862CB" w:rsidRDefault="00CB4EF7" w:rsidP="00DE2EE2">
            <w:pPr>
              <w:pStyle w:val="Text1"/>
              <w:spacing w:before="0" w:after="0"/>
              <w:ind w:left="284" w:hanging="284"/>
              <w:rPr>
                <w:rFonts w:ascii="Arial" w:hAnsi="Arial" w:cs="Arial"/>
                <w:color w:val="auto"/>
                <w:sz w:val="14"/>
                <w:szCs w:val="14"/>
              </w:rPr>
            </w:pPr>
          </w:p>
          <w:p w:rsidR="00CB4EF7" w:rsidRPr="009862CB" w:rsidRDefault="00CB4EF7" w:rsidP="00DE2EE2">
            <w:pPr>
              <w:pStyle w:val="Text1"/>
              <w:spacing w:before="0" w:after="0"/>
              <w:ind w:left="284" w:hanging="284"/>
              <w:rPr>
                <w:rFonts w:ascii="Arial" w:hAnsi="Arial" w:cs="Arial"/>
                <w:color w:val="auto"/>
                <w:sz w:val="14"/>
                <w:szCs w:val="14"/>
              </w:rPr>
            </w:pPr>
          </w:p>
          <w:p w:rsidR="00CB4EF7" w:rsidRPr="009862CB" w:rsidRDefault="00CB4EF7" w:rsidP="00DE2EE2">
            <w:pPr>
              <w:pStyle w:val="Text1"/>
              <w:spacing w:before="0" w:after="0"/>
              <w:ind w:left="284" w:hanging="284"/>
              <w:jc w:val="both"/>
              <w:rPr>
                <w:rFonts w:ascii="Arial" w:hAnsi="Arial" w:cs="Arial"/>
                <w:color w:val="auto"/>
                <w:sz w:val="14"/>
                <w:szCs w:val="14"/>
              </w:rPr>
            </w:pPr>
            <w:r w:rsidRPr="009862CB">
              <w:rPr>
                <w:rFonts w:ascii="Arial" w:hAnsi="Arial" w:cs="Arial"/>
                <w:color w:val="auto"/>
                <w:sz w:val="14"/>
                <w:szCs w:val="14"/>
              </w:rPr>
              <w:t>c)    Indicare i riferimenti in base ai quali è stata ottenuta l'iscrizione o la certificazione e, se pertinente, la classificazione ricevuta nell'elenco ufficiale (</w:t>
            </w:r>
            <w:r w:rsidRPr="009862CB">
              <w:rPr>
                <w:rStyle w:val="Rimandonotaapidipagina"/>
                <w:rFonts w:ascii="Arial" w:hAnsi="Arial" w:cs="Arial"/>
                <w:color w:val="auto"/>
                <w:sz w:val="14"/>
                <w:szCs w:val="14"/>
              </w:rPr>
              <w:footnoteReference w:id="10"/>
            </w:r>
            <w:r w:rsidRPr="009862CB">
              <w:rPr>
                <w:rFonts w:ascii="Arial" w:hAnsi="Arial" w:cs="Arial"/>
                <w:color w:val="auto"/>
                <w:sz w:val="14"/>
                <w:szCs w:val="14"/>
              </w:rPr>
              <w:t>):</w:t>
            </w:r>
          </w:p>
          <w:p w:rsidR="00CB4EF7" w:rsidRPr="009862CB" w:rsidRDefault="00CB4EF7" w:rsidP="00DE2EE2">
            <w:pPr>
              <w:pStyle w:val="Text1"/>
              <w:ind w:left="284" w:hanging="284"/>
              <w:rPr>
                <w:rFonts w:ascii="Arial" w:hAnsi="Arial" w:cs="Arial"/>
                <w:b/>
                <w:color w:val="auto"/>
                <w:w w:val="0"/>
                <w:sz w:val="14"/>
                <w:szCs w:val="14"/>
              </w:rPr>
            </w:pPr>
            <w:r w:rsidRPr="009862CB">
              <w:rPr>
                <w:rFonts w:ascii="Arial" w:hAnsi="Arial" w:cs="Arial"/>
                <w:color w:val="auto"/>
                <w:sz w:val="14"/>
                <w:szCs w:val="14"/>
              </w:rPr>
              <w:t>d)    L'iscrizione o la certificazione comprende tutti i criteri di selezione richiesti?</w:t>
            </w:r>
          </w:p>
          <w:p w:rsidR="00CB4EF7" w:rsidRPr="009862CB" w:rsidRDefault="00CB4EF7" w:rsidP="00DE2EE2">
            <w:pPr>
              <w:pStyle w:val="Text1"/>
              <w:ind w:left="0"/>
              <w:rPr>
                <w:rFonts w:ascii="Arial" w:hAnsi="Arial" w:cs="Arial"/>
                <w:b/>
                <w:color w:val="auto"/>
                <w:w w:val="0"/>
                <w:sz w:val="14"/>
                <w:szCs w:val="14"/>
              </w:rPr>
            </w:pPr>
            <w:r w:rsidRPr="009862CB">
              <w:rPr>
                <w:rFonts w:ascii="Arial" w:hAnsi="Arial" w:cs="Arial"/>
                <w:b/>
                <w:color w:val="auto"/>
                <w:w w:val="0"/>
                <w:sz w:val="14"/>
                <w:szCs w:val="14"/>
              </w:rPr>
              <w:lastRenderedPageBreak/>
              <w:t>In caso di risposta negativa alla lettera d):</w:t>
            </w:r>
          </w:p>
          <w:p w:rsidR="00CB4EF7" w:rsidRPr="009862CB" w:rsidRDefault="00CB4EF7" w:rsidP="00DE2EE2">
            <w:pPr>
              <w:pStyle w:val="Text1"/>
              <w:ind w:left="0"/>
              <w:rPr>
                <w:rFonts w:ascii="Arial" w:hAnsi="Arial" w:cs="Arial"/>
                <w:b/>
                <w:i/>
                <w:color w:val="auto"/>
                <w:sz w:val="14"/>
                <w:szCs w:val="14"/>
              </w:rPr>
            </w:pPr>
            <w:r w:rsidRPr="009862CB">
              <w:rPr>
                <w:rFonts w:ascii="Arial" w:hAnsi="Arial" w:cs="Arial"/>
                <w:b/>
                <w:color w:val="auto"/>
                <w:w w:val="0"/>
                <w:sz w:val="14"/>
                <w:szCs w:val="14"/>
              </w:rPr>
              <w:t>Inserire inoltre tutte le informazioni mancanti nella parte IV, sezione A, B, C, o D secondo il caso</w:t>
            </w:r>
            <w:r w:rsidRPr="009862CB">
              <w:rPr>
                <w:rFonts w:ascii="Arial" w:hAnsi="Arial" w:cs="Arial"/>
                <w:color w:val="auto"/>
                <w:sz w:val="14"/>
                <w:szCs w:val="14"/>
              </w:rPr>
              <w:t xml:space="preserve"> </w:t>
            </w:r>
          </w:p>
          <w:p w:rsidR="00CB4EF7" w:rsidRPr="009862CB" w:rsidRDefault="00CB4EF7" w:rsidP="00DE2EE2">
            <w:pPr>
              <w:pStyle w:val="Text1"/>
              <w:ind w:left="0"/>
              <w:rPr>
                <w:rFonts w:ascii="Arial" w:hAnsi="Arial" w:cs="Arial"/>
                <w:color w:val="auto"/>
                <w:sz w:val="14"/>
                <w:szCs w:val="14"/>
              </w:rPr>
            </w:pPr>
            <w:r w:rsidRPr="009862CB">
              <w:rPr>
                <w:rFonts w:ascii="Arial" w:hAnsi="Arial" w:cs="Arial"/>
                <w:b/>
                <w:i/>
                <w:color w:val="auto"/>
                <w:sz w:val="14"/>
                <w:szCs w:val="14"/>
              </w:rPr>
              <w:t>SOLO se richiesto dal pertinente avviso o bando o dai documenti di gara:</w:t>
            </w:r>
          </w:p>
          <w:p w:rsidR="00CB4EF7" w:rsidRPr="009862CB" w:rsidRDefault="00CB4EF7" w:rsidP="00DE2EE2">
            <w:pPr>
              <w:pStyle w:val="Text1"/>
              <w:tabs>
                <w:tab w:val="left" w:pos="284"/>
              </w:tabs>
              <w:ind w:left="284" w:hanging="284"/>
              <w:rPr>
                <w:rFonts w:ascii="Arial" w:hAnsi="Arial" w:cs="Arial"/>
                <w:color w:val="auto"/>
                <w:sz w:val="14"/>
                <w:szCs w:val="14"/>
              </w:rPr>
            </w:pPr>
            <w:r w:rsidRPr="009862CB">
              <w:rPr>
                <w:rFonts w:ascii="Arial" w:hAnsi="Arial" w:cs="Arial"/>
                <w:color w:val="auto"/>
                <w:sz w:val="14"/>
                <w:szCs w:val="14"/>
              </w:rPr>
              <w:t xml:space="preserve">e)  L'operatore economico potrà fornire un </w:t>
            </w:r>
            <w:r w:rsidRPr="009862CB">
              <w:rPr>
                <w:rFonts w:ascii="Arial" w:hAnsi="Arial" w:cs="Arial"/>
                <w:b/>
                <w:color w:val="auto"/>
                <w:sz w:val="14"/>
                <w:szCs w:val="14"/>
              </w:rPr>
              <w:t>certificato</w:t>
            </w:r>
            <w:r w:rsidRPr="009862CB">
              <w:rPr>
                <w:rFonts w:ascii="Arial" w:hAnsi="Arial" w:cs="Arial"/>
                <w:color w:val="auto"/>
                <w:sz w:val="14"/>
                <w:szCs w:val="14"/>
              </w:rPr>
              <w:t xml:space="preserve"> per quanto riguarda il pagamento dei contributi previdenziali e delle imposte, o fornire informazioni che permettano all'amministrazione aggiudicatrice o all'ente aggiudicatore di ottenere direttamente tale documento accedendo a una banca dati nazionale che sia disponibile gratuitamente in un qualunque Stato membro?</w:t>
            </w:r>
            <w:r w:rsidRPr="009862CB">
              <w:rPr>
                <w:rFonts w:ascii="Arial" w:hAnsi="Arial" w:cs="Arial"/>
                <w:color w:val="auto"/>
                <w:sz w:val="14"/>
                <w:szCs w:val="14"/>
              </w:rPr>
              <w:br/>
            </w:r>
          </w:p>
          <w:p w:rsidR="00CB4EF7" w:rsidRPr="009862CB" w:rsidRDefault="00CB4EF7" w:rsidP="00DE2EE2">
            <w:pPr>
              <w:pStyle w:val="Text1"/>
              <w:ind w:left="0" w:hanging="284"/>
              <w:rPr>
                <w:color w:val="auto"/>
              </w:rPr>
            </w:pPr>
            <w:r w:rsidRPr="009862CB">
              <w:rPr>
                <w:rFonts w:ascii="Arial" w:hAnsi="Arial" w:cs="Arial"/>
                <w:color w:val="auto"/>
                <w:sz w:val="14"/>
                <w:szCs w:val="14"/>
              </w:rPr>
              <w:t xml:space="preserve">       Se la documentazione pertinente è disponibile elettronicamente, indicare: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CB4EF7" w:rsidRPr="009862CB" w:rsidRDefault="00CB4EF7" w:rsidP="00DE2EE2">
            <w:pPr>
              <w:pStyle w:val="Text1"/>
              <w:ind w:left="0"/>
              <w:rPr>
                <w:rFonts w:ascii="Arial" w:hAnsi="Arial" w:cs="Arial"/>
                <w:color w:val="auto"/>
                <w:sz w:val="15"/>
                <w:szCs w:val="15"/>
              </w:rPr>
            </w:pPr>
          </w:p>
          <w:p w:rsidR="00CB4EF7" w:rsidRPr="009862CB" w:rsidRDefault="00CB4EF7" w:rsidP="00DE2EE2">
            <w:pPr>
              <w:pStyle w:val="Text1"/>
              <w:ind w:left="0"/>
              <w:rPr>
                <w:rFonts w:ascii="Arial" w:hAnsi="Arial" w:cs="Arial"/>
                <w:color w:val="auto"/>
                <w:sz w:val="15"/>
                <w:szCs w:val="15"/>
              </w:rPr>
            </w:pPr>
          </w:p>
          <w:p w:rsidR="00CB4EF7" w:rsidRPr="009862CB" w:rsidRDefault="00CB4EF7" w:rsidP="00DE2EE2">
            <w:pPr>
              <w:pStyle w:val="Text1"/>
              <w:ind w:left="0"/>
              <w:rPr>
                <w:rFonts w:ascii="Arial" w:hAnsi="Arial" w:cs="Arial"/>
                <w:color w:val="auto"/>
                <w:sz w:val="15"/>
                <w:szCs w:val="15"/>
              </w:rPr>
            </w:pPr>
            <w:r w:rsidRPr="009862CB">
              <w:rPr>
                <w:rFonts w:ascii="Arial" w:hAnsi="Arial" w:cs="Arial"/>
                <w:color w:val="auto"/>
                <w:sz w:val="15"/>
                <w:szCs w:val="15"/>
              </w:rPr>
              <w:t>[ ] Sì [ ] No [ ] Non applicabile</w:t>
            </w:r>
          </w:p>
          <w:p w:rsidR="00CB4EF7" w:rsidRPr="009862CB" w:rsidRDefault="00CB4EF7" w:rsidP="00DE2EE2">
            <w:pPr>
              <w:pStyle w:val="Text1"/>
              <w:ind w:left="0"/>
              <w:rPr>
                <w:rFonts w:ascii="Arial" w:hAnsi="Arial" w:cs="Arial"/>
                <w:color w:val="auto"/>
                <w:sz w:val="15"/>
                <w:szCs w:val="15"/>
              </w:rPr>
            </w:pPr>
          </w:p>
          <w:p w:rsidR="00CB4EF7" w:rsidRPr="009862CB" w:rsidRDefault="00CB4EF7" w:rsidP="00DE2EE2">
            <w:pPr>
              <w:pStyle w:val="Text1"/>
              <w:ind w:left="0"/>
              <w:rPr>
                <w:rFonts w:ascii="Arial" w:hAnsi="Arial" w:cs="Arial"/>
                <w:color w:val="auto"/>
                <w:sz w:val="15"/>
                <w:szCs w:val="15"/>
              </w:rPr>
            </w:pPr>
          </w:p>
          <w:p w:rsidR="00CB4EF7" w:rsidRPr="009862CB" w:rsidRDefault="00CB4EF7" w:rsidP="00DE2EE2">
            <w:pPr>
              <w:pStyle w:val="Text1"/>
              <w:numPr>
                <w:ilvl w:val="0"/>
                <w:numId w:val="5"/>
              </w:numPr>
              <w:spacing w:before="0" w:after="0"/>
              <w:ind w:left="318" w:hanging="318"/>
              <w:rPr>
                <w:rFonts w:ascii="Arial" w:hAnsi="Arial" w:cs="Arial"/>
                <w:color w:val="auto"/>
                <w:sz w:val="14"/>
                <w:szCs w:val="14"/>
              </w:rPr>
            </w:pPr>
            <w:r w:rsidRPr="009862CB">
              <w:rPr>
                <w:rFonts w:ascii="Arial" w:hAnsi="Arial" w:cs="Arial"/>
                <w:color w:val="auto"/>
                <w:sz w:val="14"/>
                <w:szCs w:val="14"/>
              </w:rPr>
              <w:t>[………….…]</w:t>
            </w:r>
            <w:r w:rsidRPr="009862CB">
              <w:rPr>
                <w:rFonts w:ascii="Arial" w:hAnsi="Arial" w:cs="Arial"/>
                <w:color w:val="auto"/>
                <w:sz w:val="14"/>
                <w:szCs w:val="14"/>
              </w:rPr>
              <w:br/>
            </w:r>
          </w:p>
          <w:p w:rsidR="00CB4EF7" w:rsidRPr="009862CB" w:rsidRDefault="00CB4EF7" w:rsidP="00DE2EE2">
            <w:pPr>
              <w:pStyle w:val="Text1"/>
              <w:spacing w:before="0" w:after="0"/>
              <w:ind w:left="0"/>
              <w:rPr>
                <w:rFonts w:ascii="Arial" w:hAnsi="Arial" w:cs="Arial"/>
                <w:color w:val="auto"/>
                <w:sz w:val="14"/>
                <w:szCs w:val="14"/>
              </w:rPr>
            </w:pPr>
          </w:p>
          <w:p w:rsidR="00CB4EF7" w:rsidRPr="009862CB" w:rsidRDefault="00CB4EF7" w:rsidP="00DE2EE2">
            <w:pPr>
              <w:pStyle w:val="Text1"/>
              <w:spacing w:before="0" w:after="0"/>
              <w:ind w:left="0"/>
              <w:rPr>
                <w:rFonts w:ascii="Arial" w:hAnsi="Arial" w:cs="Arial"/>
                <w:color w:val="auto"/>
                <w:sz w:val="14"/>
                <w:szCs w:val="14"/>
              </w:rPr>
            </w:pPr>
          </w:p>
          <w:p w:rsidR="00CB4EF7" w:rsidRPr="009862CB" w:rsidRDefault="00CB4EF7" w:rsidP="00DE2EE2">
            <w:pPr>
              <w:pStyle w:val="Text1"/>
              <w:spacing w:before="0"/>
              <w:ind w:left="318" w:hanging="318"/>
              <w:rPr>
                <w:rFonts w:ascii="Arial" w:hAnsi="Arial" w:cs="Arial"/>
                <w:color w:val="auto"/>
                <w:sz w:val="14"/>
                <w:szCs w:val="14"/>
              </w:rPr>
            </w:pPr>
            <w:r w:rsidRPr="009862CB">
              <w:rPr>
                <w:rFonts w:ascii="Arial" w:hAnsi="Arial" w:cs="Arial"/>
                <w:color w:val="auto"/>
                <w:sz w:val="14"/>
                <w:szCs w:val="14"/>
              </w:rPr>
              <w:t>b)    (indirizzo web, autorità o organismo di emanazione,  riferimento preciso della documentazione):</w:t>
            </w:r>
          </w:p>
          <w:p w:rsidR="00CB4EF7" w:rsidRPr="009862CB" w:rsidRDefault="00CB4EF7" w:rsidP="00DE2EE2">
            <w:pPr>
              <w:pStyle w:val="Text1"/>
              <w:spacing w:before="0"/>
              <w:ind w:left="0"/>
              <w:rPr>
                <w:rFonts w:ascii="Arial" w:hAnsi="Arial" w:cs="Arial"/>
                <w:color w:val="auto"/>
                <w:sz w:val="14"/>
                <w:szCs w:val="14"/>
                <w:highlight w:val="yellow"/>
              </w:rPr>
            </w:pPr>
            <w:r w:rsidRPr="009862CB">
              <w:rPr>
                <w:rFonts w:ascii="Arial" w:hAnsi="Arial" w:cs="Arial"/>
                <w:color w:val="auto"/>
                <w:sz w:val="14"/>
                <w:szCs w:val="14"/>
              </w:rPr>
              <w:t xml:space="preserve">        [………..…][…………][……….…][……….…]</w:t>
            </w:r>
          </w:p>
          <w:p w:rsidR="00CB4EF7" w:rsidRPr="009862CB" w:rsidRDefault="00CB4EF7" w:rsidP="00DE2EE2">
            <w:pPr>
              <w:pStyle w:val="Text1"/>
              <w:ind w:left="0"/>
              <w:rPr>
                <w:rFonts w:ascii="Arial" w:hAnsi="Arial" w:cs="Arial"/>
                <w:color w:val="auto"/>
                <w:sz w:val="14"/>
                <w:szCs w:val="14"/>
              </w:rPr>
            </w:pPr>
          </w:p>
          <w:p w:rsidR="00CB4EF7" w:rsidRPr="009862CB" w:rsidRDefault="00CB4EF7" w:rsidP="00DE2EE2">
            <w:pPr>
              <w:pStyle w:val="Text1"/>
              <w:ind w:left="0"/>
              <w:rPr>
                <w:rFonts w:ascii="Arial" w:hAnsi="Arial" w:cs="Arial"/>
                <w:color w:val="auto"/>
                <w:sz w:val="14"/>
                <w:szCs w:val="14"/>
                <w:highlight w:val="yellow"/>
              </w:rPr>
            </w:pPr>
            <w:r w:rsidRPr="009862CB">
              <w:rPr>
                <w:rFonts w:ascii="Arial" w:hAnsi="Arial" w:cs="Arial"/>
                <w:color w:val="auto"/>
                <w:sz w:val="14"/>
                <w:szCs w:val="14"/>
              </w:rPr>
              <w:t>c) […………..…]</w:t>
            </w:r>
            <w:r w:rsidRPr="009862CB">
              <w:rPr>
                <w:rFonts w:ascii="Arial" w:hAnsi="Arial" w:cs="Arial"/>
                <w:color w:val="auto"/>
                <w:sz w:val="14"/>
                <w:szCs w:val="14"/>
              </w:rPr>
              <w:br/>
            </w:r>
            <w:r w:rsidRPr="009862CB">
              <w:rPr>
                <w:rFonts w:ascii="Arial" w:hAnsi="Arial" w:cs="Arial"/>
                <w:color w:val="auto"/>
                <w:sz w:val="14"/>
                <w:szCs w:val="14"/>
              </w:rPr>
              <w:br/>
              <w:t>d) [ ] Sì [ ] No</w:t>
            </w:r>
          </w:p>
          <w:p w:rsidR="00CB4EF7" w:rsidRPr="009862CB" w:rsidRDefault="00CB4EF7" w:rsidP="00DE2EE2">
            <w:pPr>
              <w:pStyle w:val="Text1"/>
              <w:ind w:left="0"/>
              <w:rPr>
                <w:rFonts w:ascii="Arial" w:hAnsi="Arial" w:cs="Arial"/>
                <w:color w:val="auto"/>
                <w:sz w:val="14"/>
                <w:szCs w:val="14"/>
                <w:highlight w:val="yellow"/>
              </w:rPr>
            </w:pPr>
          </w:p>
          <w:p w:rsidR="00CB4EF7" w:rsidRPr="009862CB" w:rsidRDefault="00CB4EF7" w:rsidP="00DE2EE2">
            <w:pPr>
              <w:pStyle w:val="Text1"/>
              <w:ind w:left="0"/>
              <w:rPr>
                <w:rFonts w:ascii="Arial" w:hAnsi="Arial" w:cs="Arial"/>
                <w:color w:val="auto"/>
                <w:sz w:val="14"/>
                <w:szCs w:val="14"/>
                <w:highlight w:val="yellow"/>
              </w:rPr>
            </w:pPr>
          </w:p>
          <w:p w:rsidR="00CB4EF7" w:rsidRPr="009862CB" w:rsidRDefault="00CB4EF7" w:rsidP="00DE2EE2">
            <w:pPr>
              <w:pStyle w:val="Text1"/>
              <w:ind w:left="0"/>
              <w:rPr>
                <w:rFonts w:ascii="Arial" w:hAnsi="Arial" w:cs="Arial"/>
                <w:color w:val="auto"/>
                <w:sz w:val="14"/>
                <w:szCs w:val="14"/>
              </w:rPr>
            </w:pPr>
          </w:p>
          <w:p w:rsidR="00CB4EF7" w:rsidRPr="009862CB" w:rsidRDefault="00CB4EF7" w:rsidP="00DE2EE2">
            <w:pPr>
              <w:pStyle w:val="Text1"/>
              <w:ind w:left="0"/>
              <w:rPr>
                <w:rFonts w:ascii="Arial" w:hAnsi="Arial" w:cs="Arial"/>
                <w:color w:val="auto"/>
                <w:sz w:val="14"/>
                <w:szCs w:val="14"/>
              </w:rPr>
            </w:pPr>
          </w:p>
          <w:p w:rsidR="00CB4EF7" w:rsidRPr="009862CB" w:rsidRDefault="00CB4EF7" w:rsidP="00DE2EE2">
            <w:pPr>
              <w:pStyle w:val="Text1"/>
              <w:ind w:left="0"/>
              <w:rPr>
                <w:rFonts w:ascii="Arial" w:hAnsi="Arial" w:cs="Arial"/>
                <w:color w:val="auto"/>
                <w:sz w:val="14"/>
                <w:szCs w:val="14"/>
              </w:rPr>
            </w:pPr>
          </w:p>
          <w:p w:rsidR="00CB4EF7" w:rsidRPr="009862CB" w:rsidRDefault="00CB4EF7" w:rsidP="00DE2EE2">
            <w:pPr>
              <w:pStyle w:val="Text1"/>
              <w:ind w:left="0"/>
              <w:rPr>
                <w:rFonts w:ascii="Arial" w:hAnsi="Arial" w:cs="Arial"/>
                <w:color w:val="auto"/>
                <w:sz w:val="14"/>
                <w:szCs w:val="14"/>
              </w:rPr>
            </w:pPr>
            <w:r w:rsidRPr="009862CB">
              <w:rPr>
                <w:rFonts w:ascii="Arial" w:hAnsi="Arial" w:cs="Arial"/>
                <w:color w:val="auto"/>
                <w:sz w:val="14"/>
                <w:szCs w:val="14"/>
              </w:rPr>
              <w:t>e) [ ] Sì [ ] No</w:t>
            </w:r>
            <w:r w:rsidRPr="009862CB">
              <w:rPr>
                <w:rFonts w:ascii="Arial" w:hAnsi="Arial" w:cs="Arial"/>
                <w:color w:val="auto"/>
                <w:sz w:val="14"/>
                <w:szCs w:val="14"/>
              </w:rPr>
              <w:br/>
            </w:r>
            <w:r w:rsidRPr="009862CB">
              <w:rPr>
                <w:rFonts w:ascii="Arial" w:hAnsi="Arial" w:cs="Arial"/>
                <w:color w:val="auto"/>
                <w:sz w:val="14"/>
                <w:szCs w:val="14"/>
              </w:rPr>
              <w:br/>
            </w:r>
            <w:r w:rsidRPr="009862CB">
              <w:rPr>
                <w:rFonts w:ascii="Arial" w:hAnsi="Arial" w:cs="Arial"/>
                <w:color w:val="auto"/>
                <w:sz w:val="14"/>
                <w:szCs w:val="14"/>
              </w:rPr>
              <w:br/>
              <w:t xml:space="preserve">(indirizzo web, autorità o organismo di emanazione, riferimento preciso della documentazione) </w:t>
            </w:r>
          </w:p>
          <w:p w:rsidR="00CB4EF7" w:rsidRPr="009862CB" w:rsidRDefault="00CB4EF7" w:rsidP="00DE2EE2">
            <w:pPr>
              <w:pStyle w:val="Text1"/>
              <w:spacing w:before="0"/>
              <w:ind w:left="0"/>
              <w:rPr>
                <w:color w:val="auto"/>
              </w:rPr>
            </w:pPr>
            <w:r w:rsidRPr="009862CB">
              <w:rPr>
                <w:rFonts w:ascii="Arial" w:hAnsi="Arial" w:cs="Arial"/>
                <w:color w:val="auto"/>
                <w:sz w:val="14"/>
                <w:szCs w:val="14"/>
              </w:rPr>
              <w:t>[………..…][…………][……….…][……….…]</w:t>
            </w:r>
          </w:p>
        </w:tc>
      </w:tr>
      <w:tr w:rsidR="00CB4EF7" w:rsidRPr="009862CB" w:rsidTr="00DE2EE2">
        <w:trPr>
          <w:trHeight w:val="771"/>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CB4EF7" w:rsidRPr="009862CB" w:rsidRDefault="00CB4EF7" w:rsidP="00DE2EE2">
            <w:pPr>
              <w:pStyle w:val="Text1"/>
              <w:ind w:left="0"/>
              <w:jc w:val="both"/>
              <w:rPr>
                <w:rFonts w:ascii="Arial" w:eastAsia="Times New Roman" w:hAnsi="Arial" w:cs="Arial"/>
                <w:bCs/>
                <w:color w:val="auto"/>
                <w:sz w:val="14"/>
                <w:szCs w:val="14"/>
              </w:rPr>
            </w:pPr>
            <w:r w:rsidRPr="009862CB">
              <w:rPr>
                <w:rFonts w:ascii="Arial" w:hAnsi="Arial" w:cs="Arial"/>
                <w:color w:val="auto"/>
                <w:sz w:val="14"/>
                <w:szCs w:val="14"/>
              </w:rPr>
              <w:lastRenderedPageBreak/>
              <w:t xml:space="preserve">Se pertinente: l'operatore economico, </w:t>
            </w:r>
            <w:r w:rsidRPr="009862CB">
              <w:rPr>
                <w:rFonts w:ascii="Arial" w:eastAsia="Times New Roman" w:hAnsi="Arial" w:cs="Arial"/>
                <w:bCs/>
                <w:color w:val="auto"/>
                <w:sz w:val="14"/>
                <w:szCs w:val="14"/>
              </w:rPr>
              <w:t>in caso di contratti di lavori pubblici di importo superiore a 150.000 euro, è in possesso di attestazione rilasciata da Società Organismi di Attestazione (SOA), ai sensi dell’articolo 84 del Codice (settori ordinari)?</w:t>
            </w:r>
          </w:p>
          <w:p w:rsidR="00CB4EF7" w:rsidRPr="009862CB" w:rsidRDefault="00CB4EF7" w:rsidP="00DE2EE2">
            <w:pPr>
              <w:pStyle w:val="Text1"/>
              <w:ind w:left="0"/>
              <w:rPr>
                <w:rFonts w:ascii="Arial" w:eastAsia="Times New Roman" w:hAnsi="Arial" w:cs="Arial"/>
                <w:bCs/>
                <w:color w:val="auto"/>
                <w:sz w:val="14"/>
                <w:szCs w:val="14"/>
              </w:rPr>
            </w:pPr>
            <w:r w:rsidRPr="009862CB">
              <w:rPr>
                <w:rFonts w:ascii="Arial" w:eastAsia="Times New Roman" w:hAnsi="Arial" w:cs="Arial"/>
                <w:bCs/>
                <w:color w:val="auto"/>
                <w:sz w:val="14"/>
                <w:szCs w:val="14"/>
              </w:rPr>
              <w:t>ovvero,</w:t>
            </w:r>
          </w:p>
          <w:p w:rsidR="00CB4EF7" w:rsidRPr="009862CB" w:rsidRDefault="00CB4EF7" w:rsidP="00DE2EE2">
            <w:pPr>
              <w:pStyle w:val="Text1"/>
              <w:ind w:left="0"/>
              <w:jc w:val="both"/>
              <w:rPr>
                <w:rFonts w:ascii="Arial" w:hAnsi="Arial" w:cs="Arial"/>
                <w:b/>
                <w:color w:val="auto"/>
                <w:sz w:val="14"/>
                <w:szCs w:val="14"/>
              </w:rPr>
            </w:pPr>
            <w:r w:rsidRPr="009862CB">
              <w:rPr>
                <w:rFonts w:ascii="Arial" w:eastAsia="Times New Roman" w:hAnsi="Arial" w:cs="Arial"/>
                <w:bCs/>
                <w:color w:val="auto"/>
                <w:sz w:val="14"/>
                <w:szCs w:val="14"/>
              </w:rPr>
              <w:t>è in possesso di attestazione rilasciata  nell’ambito dei Sistemi di qualificazione di cui all’articolo 134 del Codice, previsti per i settori speciali</w:t>
            </w:r>
          </w:p>
          <w:p w:rsidR="00CB4EF7" w:rsidRPr="009862CB" w:rsidRDefault="00CB4EF7" w:rsidP="00DE2EE2">
            <w:pPr>
              <w:pStyle w:val="Text1"/>
              <w:spacing w:after="0"/>
              <w:ind w:left="0"/>
              <w:rPr>
                <w:rFonts w:ascii="Arial" w:hAnsi="Arial" w:cs="Arial"/>
                <w:color w:val="auto"/>
                <w:sz w:val="14"/>
                <w:szCs w:val="14"/>
              </w:rPr>
            </w:pPr>
            <w:r w:rsidRPr="009862CB">
              <w:rPr>
                <w:rFonts w:ascii="Arial" w:hAnsi="Arial" w:cs="Arial"/>
                <w:b/>
                <w:color w:val="auto"/>
                <w:sz w:val="14"/>
                <w:szCs w:val="14"/>
              </w:rPr>
              <w:t>In caso affermativo</w:t>
            </w:r>
            <w:r w:rsidRPr="009862CB">
              <w:rPr>
                <w:rFonts w:ascii="Arial" w:hAnsi="Arial" w:cs="Arial"/>
                <w:color w:val="auto"/>
                <w:sz w:val="14"/>
                <w:szCs w:val="14"/>
              </w:rPr>
              <w:t>:</w:t>
            </w:r>
          </w:p>
          <w:p w:rsidR="00CB4EF7" w:rsidRPr="009862CB" w:rsidRDefault="00CB4EF7" w:rsidP="00DE2EE2">
            <w:pPr>
              <w:pStyle w:val="Text1"/>
              <w:spacing w:before="0" w:after="0"/>
              <w:ind w:left="0"/>
              <w:rPr>
                <w:rFonts w:ascii="Arial" w:hAnsi="Arial" w:cs="Arial"/>
                <w:color w:val="auto"/>
                <w:sz w:val="14"/>
                <w:szCs w:val="14"/>
              </w:rPr>
            </w:pPr>
          </w:p>
          <w:p w:rsidR="00CB4EF7" w:rsidRPr="009862CB" w:rsidRDefault="00CB4EF7" w:rsidP="00DE2EE2">
            <w:pPr>
              <w:pStyle w:val="Text1"/>
              <w:numPr>
                <w:ilvl w:val="0"/>
                <w:numId w:val="13"/>
              </w:numPr>
              <w:spacing w:before="0" w:after="0"/>
              <w:ind w:left="284" w:hanging="284"/>
              <w:jc w:val="both"/>
              <w:rPr>
                <w:rFonts w:ascii="Arial" w:hAnsi="Arial" w:cs="Arial"/>
                <w:i/>
                <w:color w:val="auto"/>
                <w:sz w:val="14"/>
                <w:szCs w:val="14"/>
              </w:rPr>
            </w:pPr>
            <w:r w:rsidRPr="009862CB">
              <w:rPr>
                <w:rFonts w:ascii="Arial" w:hAnsi="Arial" w:cs="Arial"/>
                <w:color w:val="auto"/>
                <w:sz w:val="14"/>
                <w:szCs w:val="14"/>
              </w:rPr>
              <w:t xml:space="preserve">Indicare gli estremi dell’attestazione (denominazione dell’Organismo di attestazione ovvero Sistema di qualificazione, numero e data dell’attestazione) </w:t>
            </w:r>
          </w:p>
          <w:p w:rsidR="00CB4EF7" w:rsidRPr="009862CB" w:rsidRDefault="00CB4EF7" w:rsidP="00DE2EE2">
            <w:pPr>
              <w:pStyle w:val="Text1"/>
              <w:spacing w:before="0" w:after="0"/>
              <w:ind w:left="720"/>
              <w:rPr>
                <w:rFonts w:ascii="Arial" w:hAnsi="Arial" w:cs="Arial"/>
                <w:i/>
                <w:color w:val="auto"/>
                <w:sz w:val="14"/>
                <w:szCs w:val="14"/>
              </w:rPr>
            </w:pPr>
          </w:p>
          <w:p w:rsidR="00CB4EF7" w:rsidRPr="009862CB" w:rsidRDefault="00CB4EF7" w:rsidP="00DE2EE2">
            <w:pPr>
              <w:pStyle w:val="Text1"/>
              <w:spacing w:before="0" w:after="0"/>
              <w:ind w:left="284" w:hanging="284"/>
              <w:jc w:val="both"/>
              <w:rPr>
                <w:rFonts w:ascii="Arial" w:hAnsi="Arial" w:cs="Arial"/>
                <w:color w:val="auto"/>
                <w:sz w:val="14"/>
                <w:szCs w:val="14"/>
              </w:rPr>
            </w:pPr>
            <w:r w:rsidRPr="009862CB">
              <w:rPr>
                <w:rFonts w:ascii="Arial" w:hAnsi="Arial" w:cs="Arial"/>
                <w:color w:val="auto"/>
                <w:sz w:val="14"/>
                <w:szCs w:val="14"/>
              </w:rPr>
              <w:t>b)    Se l’attestazione di qualificazione è disponibile elettronicamente, indicare:</w:t>
            </w:r>
          </w:p>
          <w:p w:rsidR="00CB4EF7" w:rsidRPr="009862CB" w:rsidRDefault="00CB4EF7" w:rsidP="00DE2EE2">
            <w:pPr>
              <w:pStyle w:val="Text1"/>
              <w:spacing w:before="0" w:after="0"/>
              <w:ind w:left="284" w:hanging="284"/>
              <w:rPr>
                <w:rFonts w:ascii="Arial" w:hAnsi="Arial" w:cs="Arial"/>
                <w:color w:val="auto"/>
                <w:sz w:val="14"/>
                <w:szCs w:val="14"/>
              </w:rPr>
            </w:pPr>
          </w:p>
          <w:p w:rsidR="00CB4EF7" w:rsidRPr="009862CB" w:rsidRDefault="00CB4EF7" w:rsidP="00DE2EE2">
            <w:pPr>
              <w:pStyle w:val="Text1"/>
              <w:spacing w:before="0" w:after="0"/>
              <w:ind w:left="284" w:hanging="284"/>
              <w:rPr>
                <w:rFonts w:ascii="Arial" w:hAnsi="Arial" w:cs="Arial"/>
                <w:color w:val="auto"/>
                <w:sz w:val="14"/>
                <w:szCs w:val="14"/>
              </w:rPr>
            </w:pPr>
          </w:p>
          <w:p w:rsidR="00CB4EF7" w:rsidRPr="009862CB" w:rsidRDefault="00CB4EF7" w:rsidP="00DE2EE2">
            <w:pPr>
              <w:pStyle w:val="Text1"/>
              <w:spacing w:before="0" w:after="0"/>
              <w:ind w:left="284" w:hanging="284"/>
              <w:rPr>
                <w:rFonts w:ascii="Arial" w:hAnsi="Arial" w:cs="Arial"/>
                <w:color w:val="auto"/>
                <w:sz w:val="14"/>
                <w:szCs w:val="14"/>
              </w:rPr>
            </w:pPr>
          </w:p>
          <w:p w:rsidR="00CB4EF7" w:rsidRPr="009862CB" w:rsidRDefault="00CB4EF7" w:rsidP="00DE2EE2">
            <w:pPr>
              <w:pStyle w:val="Text1"/>
              <w:spacing w:before="0" w:after="0"/>
              <w:ind w:left="284" w:hanging="284"/>
              <w:rPr>
                <w:rFonts w:ascii="Arial" w:hAnsi="Arial" w:cs="Arial"/>
                <w:color w:val="auto"/>
                <w:sz w:val="14"/>
                <w:szCs w:val="14"/>
              </w:rPr>
            </w:pPr>
          </w:p>
          <w:p w:rsidR="00CB4EF7" w:rsidRPr="009862CB" w:rsidRDefault="00CB4EF7" w:rsidP="00DE2EE2">
            <w:pPr>
              <w:pStyle w:val="Text1"/>
              <w:spacing w:before="0" w:after="0"/>
              <w:ind w:left="284" w:hanging="284"/>
              <w:rPr>
                <w:rFonts w:ascii="Arial" w:hAnsi="Arial" w:cs="Arial"/>
                <w:color w:val="auto"/>
                <w:sz w:val="14"/>
                <w:szCs w:val="14"/>
              </w:rPr>
            </w:pPr>
          </w:p>
          <w:p w:rsidR="00CB4EF7" w:rsidRPr="009862CB" w:rsidRDefault="00CB4EF7" w:rsidP="00DE2EE2">
            <w:pPr>
              <w:pStyle w:val="Text1"/>
              <w:spacing w:before="0" w:after="0"/>
              <w:ind w:left="284" w:hanging="284"/>
              <w:rPr>
                <w:rFonts w:ascii="Arial" w:hAnsi="Arial" w:cs="Arial"/>
                <w:color w:val="auto"/>
                <w:sz w:val="14"/>
                <w:szCs w:val="14"/>
              </w:rPr>
            </w:pPr>
          </w:p>
          <w:p w:rsidR="00CB4EF7" w:rsidRPr="009862CB" w:rsidRDefault="00CB4EF7" w:rsidP="00DE2EE2">
            <w:pPr>
              <w:pStyle w:val="Text1"/>
              <w:spacing w:before="0" w:after="0"/>
              <w:ind w:left="284" w:hanging="284"/>
              <w:jc w:val="both"/>
              <w:rPr>
                <w:rFonts w:ascii="Arial" w:hAnsi="Arial" w:cs="Arial"/>
                <w:color w:val="auto"/>
                <w:sz w:val="14"/>
                <w:szCs w:val="14"/>
              </w:rPr>
            </w:pPr>
            <w:r w:rsidRPr="009862CB">
              <w:rPr>
                <w:rFonts w:ascii="Arial" w:hAnsi="Arial" w:cs="Arial"/>
                <w:color w:val="auto"/>
                <w:sz w:val="14"/>
                <w:szCs w:val="14"/>
              </w:rPr>
              <w:t>c)    Indicare, se pertinente, le categorie di qualificazione alla quale si riferisce l’attestazione:</w:t>
            </w:r>
          </w:p>
          <w:p w:rsidR="00CB4EF7" w:rsidRPr="009862CB" w:rsidRDefault="00CB4EF7" w:rsidP="00DE2EE2">
            <w:pPr>
              <w:pStyle w:val="Text1"/>
              <w:spacing w:before="0" w:after="0"/>
              <w:ind w:left="284" w:hanging="284"/>
              <w:rPr>
                <w:rFonts w:ascii="Arial" w:hAnsi="Arial" w:cs="Arial"/>
                <w:color w:val="auto"/>
                <w:sz w:val="14"/>
                <w:szCs w:val="14"/>
              </w:rPr>
            </w:pPr>
          </w:p>
          <w:p w:rsidR="00CB4EF7" w:rsidRPr="009862CB" w:rsidRDefault="00CB4EF7" w:rsidP="00DE2EE2">
            <w:pPr>
              <w:pStyle w:val="Text1"/>
              <w:ind w:left="284" w:hanging="284"/>
              <w:jc w:val="both"/>
              <w:rPr>
                <w:rFonts w:ascii="Arial" w:hAnsi="Arial" w:cs="Arial"/>
                <w:strike/>
                <w:color w:val="auto"/>
                <w:sz w:val="14"/>
                <w:szCs w:val="14"/>
              </w:rPr>
            </w:pPr>
            <w:r w:rsidRPr="009862CB">
              <w:rPr>
                <w:rFonts w:ascii="Arial" w:hAnsi="Arial" w:cs="Arial"/>
                <w:color w:val="auto"/>
                <w:sz w:val="14"/>
                <w:szCs w:val="14"/>
              </w:rPr>
              <w:t>d)    L'attestazione di qualificazione comprende tutti i criteri di selezione richiesti?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CB4EF7" w:rsidRPr="009862CB" w:rsidRDefault="00CB4EF7" w:rsidP="00DE2EE2">
            <w:pPr>
              <w:pStyle w:val="Text1"/>
              <w:ind w:left="0"/>
              <w:rPr>
                <w:rFonts w:ascii="Arial" w:hAnsi="Arial" w:cs="Arial"/>
                <w:color w:val="auto"/>
                <w:sz w:val="14"/>
                <w:szCs w:val="14"/>
              </w:rPr>
            </w:pPr>
          </w:p>
          <w:p w:rsidR="00CB4EF7" w:rsidRPr="009862CB" w:rsidRDefault="00CB4EF7" w:rsidP="00DE2EE2">
            <w:pPr>
              <w:pStyle w:val="Text1"/>
              <w:ind w:left="0"/>
              <w:rPr>
                <w:rFonts w:ascii="Arial" w:hAnsi="Arial" w:cs="Arial"/>
                <w:color w:val="auto"/>
                <w:sz w:val="14"/>
                <w:szCs w:val="14"/>
              </w:rPr>
            </w:pPr>
            <w:r w:rsidRPr="009862CB">
              <w:rPr>
                <w:rFonts w:ascii="Arial" w:hAnsi="Arial" w:cs="Arial"/>
                <w:color w:val="auto"/>
                <w:sz w:val="14"/>
                <w:szCs w:val="14"/>
              </w:rPr>
              <w:t>[ ] Sì [ ] No</w:t>
            </w:r>
          </w:p>
          <w:p w:rsidR="00CB4EF7" w:rsidRPr="009862CB" w:rsidRDefault="00CB4EF7" w:rsidP="00DE2EE2">
            <w:pPr>
              <w:pStyle w:val="Text1"/>
              <w:ind w:left="0"/>
              <w:rPr>
                <w:rFonts w:ascii="Arial" w:hAnsi="Arial" w:cs="Arial"/>
                <w:color w:val="auto"/>
                <w:sz w:val="14"/>
                <w:szCs w:val="14"/>
              </w:rPr>
            </w:pPr>
          </w:p>
          <w:p w:rsidR="00CB4EF7" w:rsidRPr="009862CB" w:rsidRDefault="00CB4EF7" w:rsidP="00DE2EE2">
            <w:pPr>
              <w:pStyle w:val="Text1"/>
              <w:ind w:left="0"/>
              <w:rPr>
                <w:rFonts w:ascii="Arial" w:hAnsi="Arial" w:cs="Arial"/>
                <w:color w:val="auto"/>
                <w:sz w:val="14"/>
                <w:szCs w:val="14"/>
              </w:rPr>
            </w:pPr>
          </w:p>
          <w:p w:rsidR="00CB4EF7" w:rsidRPr="009862CB" w:rsidRDefault="00CB4EF7" w:rsidP="00DE2EE2">
            <w:pPr>
              <w:pStyle w:val="Text1"/>
              <w:ind w:left="0"/>
              <w:rPr>
                <w:rFonts w:ascii="Arial" w:hAnsi="Arial" w:cs="Arial"/>
                <w:color w:val="auto"/>
                <w:sz w:val="14"/>
                <w:szCs w:val="14"/>
              </w:rPr>
            </w:pPr>
            <w:r w:rsidRPr="009862CB">
              <w:rPr>
                <w:rFonts w:ascii="Arial" w:hAnsi="Arial" w:cs="Arial"/>
                <w:color w:val="auto"/>
                <w:sz w:val="14"/>
                <w:szCs w:val="14"/>
              </w:rPr>
              <w:t>[ ] Sì [ ] No</w:t>
            </w:r>
          </w:p>
          <w:p w:rsidR="00CB4EF7" w:rsidRPr="009862CB" w:rsidRDefault="00CB4EF7" w:rsidP="00DE2EE2">
            <w:pPr>
              <w:pStyle w:val="Text1"/>
              <w:ind w:left="0"/>
              <w:rPr>
                <w:rFonts w:ascii="Arial" w:hAnsi="Arial" w:cs="Arial"/>
                <w:color w:val="auto"/>
                <w:sz w:val="14"/>
                <w:szCs w:val="14"/>
              </w:rPr>
            </w:pPr>
          </w:p>
          <w:p w:rsidR="00CB4EF7" w:rsidRPr="009862CB" w:rsidRDefault="00CB4EF7" w:rsidP="00DE2EE2">
            <w:pPr>
              <w:pStyle w:val="Text1"/>
              <w:numPr>
                <w:ilvl w:val="0"/>
                <w:numId w:val="12"/>
              </w:numPr>
              <w:spacing w:before="0" w:after="0"/>
              <w:ind w:left="318"/>
              <w:rPr>
                <w:rFonts w:ascii="Arial" w:hAnsi="Arial" w:cs="Arial"/>
                <w:color w:val="auto"/>
                <w:sz w:val="14"/>
                <w:szCs w:val="14"/>
              </w:rPr>
            </w:pPr>
            <w:r w:rsidRPr="009862CB">
              <w:rPr>
                <w:rFonts w:ascii="Arial" w:hAnsi="Arial" w:cs="Arial"/>
                <w:color w:val="auto"/>
                <w:sz w:val="14"/>
                <w:szCs w:val="14"/>
              </w:rPr>
              <w:t>[………….…]</w:t>
            </w:r>
            <w:r w:rsidRPr="009862CB">
              <w:rPr>
                <w:rFonts w:ascii="Arial" w:hAnsi="Arial" w:cs="Arial"/>
                <w:color w:val="auto"/>
                <w:sz w:val="14"/>
                <w:szCs w:val="14"/>
              </w:rPr>
              <w:br/>
            </w:r>
          </w:p>
          <w:p w:rsidR="00CB4EF7" w:rsidRPr="009862CB" w:rsidRDefault="00CB4EF7" w:rsidP="00DE2EE2">
            <w:pPr>
              <w:pStyle w:val="Text1"/>
              <w:spacing w:before="0" w:after="0"/>
              <w:ind w:left="0"/>
              <w:rPr>
                <w:rFonts w:ascii="Arial" w:hAnsi="Arial" w:cs="Arial"/>
                <w:color w:val="auto"/>
                <w:sz w:val="14"/>
                <w:szCs w:val="14"/>
              </w:rPr>
            </w:pPr>
          </w:p>
          <w:p w:rsidR="00CB4EF7" w:rsidRPr="009862CB" w:rsidRDefault="00CB4EF7" w:rsidP="00DE2EE2">
            <w:pPr>
              <w:pStyle w:val="Text1"/>
              <w:spacing w:before="0"/>
              <w:ind w:left="318" w:hanging="318"/>
              <w:rPr>
                <w:rFonts w:ascii="Arial" w:hAnsi="Arial" w:cs="Arial"/>
                <w:color w:val="auto"/>
                <w:sz w:val="14"/>
                <w:szCs w:val="14"/>
              </w:rPr>
            </w:pPr>
            <w:r w:rsidRPr="009862CB">
              <w:rPr>
                <w:rFonts w:ascii="Arial" w:hAnsi="Arial" w:cs="Arial"/>
                <w:color w:val="auto"/>
                <w:sz w:val="14"/>
                <w:szCs w:val="14"/>
              </w:rPr>
              <w:t>b)    (indirizzo web, autorità o organismo di emanazione,  riferimento preciso della documentazione):</w:t>
            </w:r>
          </w:p>
          <w:p w:rsidR="00CB4EF7" w:rsidRPr="009862CB" w:rsidRDefault="00CB4EF7" w:rsidP="00DE2EE2">
            <w:pPr>
              <w:pStyle w:val="Text1"/>
              <w:spacing w:before="0" w:after="0"/>
              <w:ind w:left="0"/>
              <w:rPr>
                <w:rFonts w:ascii="Arial" w:hAnsi="Arial" w:cs="Arial"/>
                <w:color w:val="auto"/>
                <w:sz w:val="14"/>
                <w:szCs w:val="14"/>
              </w:rPr>
            </w:pPr>
            <w:r w:rsidRPr="009862CB">
              <w:rPr>
                <w:rFonts w:ascii="Arial" w:hAnsi="Arial" w:cs="Arial"/>
                <w:color w:val="auto"/>
                <w:sz w:val="14"/>
                <w:szCs w:val="14"/>
              </w:rPr>
              <w:t xml:space="preserve">        [………..…][…………][……….…][……….…]</w:t>
            </w:r>
          </w:p>
          <w:p w:rsidR="00CB4EF7" w:rsidRPr="009862CB" w:rsidRDefault="00CB4EF7" w:rsidP="00DE2EE2">
            <w:pPr>
              <w:pStyle w:val="Text1"/>
              <w:tabs>
                <w:tab w:val="left" w:pos="318"/>
              </w:tabs>
              <w:spacing w:before="0" w:after="0"/>
              <w:ind w:left="0"/>
              <w:rPr>
                <w:rFonts w:ascii="Arial" w:hAnsi="Arial" w:cs="Arial"/>
                <w:color w:val="auto"/>
                <w:sz w:val="14"/>
                <w:szCs w:val="14"/>
              </w:rPr>
            </w:pPr>
          </w:p>
          <w:p w:rsidR="00CB4EF7" w:rsidRPr="009862CB" w:rsidRDefault="00CB4EF7" w:rsidP="00DE2EE2">
            <w:pPr>
              <w:pStyle w:val="Text1"/>
              <w:tabs>
                <w:tab w:val="left" w:pos="318"/>
              </w:tabs>
              <w:spacing w:after="0"/>
              <w:ind w:left="0"/>
              <w:rPr>
                <w:rFonts w:ascii="Arial" w:hAnsi="Arial" w:cs="Arial"/>
                <w:color w:val="auto"/>
                <w:sz w:val="14"/>
                <w:szCs w:val="14"/>
              </w:rPr>
            </w:pPr>
            <w:r w:rsidRPr="009862CB">
              <w:rPr>
                <w:rFonts w:ascii="Arial" w:hAnsi="Arial" w:cs="Arial"/>
                <w:color w:val="auto"/>
                <w:sz w:val="14"/>
                <w:szCs w:val="14"/>
              </w:rPr>
              <w:t>c)     […………..…]</w:t>
            </w:r>
            <w:r w:rsidRPr="009862CB">
              <w:rPr>
                <w:rFonts w:ascii="Arial" w:hAnsi="Arial" w:cs="Arial"/>
                <w:color w:val="auto"/>
                <w:sz w:val="14"/>
                <w:szCs w:val="14"/>
              </w:rPr>
              <w:br/>
            </w:r>
            <w:r w:rsidRPr="009862CB">
              <w:rPr>
                <w:rFonts w:ascii="Arial" w:hAnsi="Arial" w:cs="Arial"/>
                <w:color w:val="auto"/>
                <w:sz w:val="14"/>
                <w:szCs w:val="14"/>
              </w:rPr>
              <w:br/>
            </w:r>
          </w:p>
          <w:p w:rsidR="00CB4EF7" w:rsidRPr="009862CB" w:rsidRDefault="00CB4EF7" w:rsidP="00DE2EE2">
            <w:pPr>
              <w:pStyle w:val="Text1"/>
              <w:ind w:left="0"/>
              <w:rPr>
                <w:rFonts w:ascii="Arial" w:hAnsi="Arial" w:cs="Arial"/>
                <w:color w:val="auto"/>
                <w:sz w:val="14"/>
                <w:szCs w:val="14"/>
              </w:rPr>
            </w:pPr>
            <w:r w:rsidRPr="009862CB">
              <w:rPr>
                <w:rFonts w:ascii="Arial" w:hAnsi="Arial" w:cs="Arial"/>
                <w:color w:val="auto"/>
                <w:sz w:val="14"/>
                <w:szCs w:val="14"/>
              </w:rPr>
              <w:t>d) [ ] Sì [ ] No</w:t>
            </w:r>
          </w:p>
        </w:tc>
      </w:tr>
      <w:tr w:rsidR="00CB4EF7" w:rsidRPr="009862CB" w:rsidTr="00DE2EE2">
        <w:trPr>
          <w:trHeight w:val="594"/>
        </w:trPr>
        <w:tc>
          <w:tcPr>
            <w:tcW w:w="0" w:type="auto"/>
            <w:gridSpan w:val="2"/>
            <w:tcBorders>
              <w:top w:val="single" w:sz="4" w:space="0" w:color="00000A"/>
              <w:left w:val="single" w:sz="4" w:space="0" w:color="00000A"/>
              <w:bottom w:val="single" w:sz="4" w:space="0" w:color="00000A"/>
              <w:right w:val="single" w:sz="4" w:space="0" w:color="00000A"/>
            </w:tcBorders>
            <w:shd w:val="clear" w:color="auto" w:fill="FFFFFF"/>
          </w:tcPr>
          <w:p w:rsidR="00CB4EF7" w:rsidRPr="009862CB" w:rsidRDefault="00CB4EF7" w:rsidP="00DE2EE2">
            <w:pPr>
              <w:pBdr>
                <w:top w:val="single" w:sz="4" w:space="1" w:color="00000A"/>
                <w:left w:val="single" w:sz="4" w:space="4" w:color="00000A"/>
                <w:bottom w:val="single" w:sz="4" w:space="16" w:color="00000A"/>
                <w:right w:val="single" w:sz="4" w:space="4" w:color="00000A"/>
              </w:pBdr>
              <w:shd w:val="clear" w:color="auto" w:fill="BFBFBF"/>
              <w:spacing w:before="0" w:after="0"/>
              <w:jc w:val="both"/>
              <w:rPr>
                <w:b/>
                <w:color w:val="auto"/>
              </w:rPr>
            </w:pPr>
            <w:r w:rsidRPr="009862CB">
              <w:rPr>
                <w:rFonts w:ascii="Arial" w:hAnsi="Arial" w:cs="Arial"/>
                <w:b/>
                <w:color w:val="auto"/>
                <w:w w:val="0"/>
                <w:sz w:val="14"/>
                <w:szCs w:val="14"/>
              </w:rPr>
              <w:t xml:space="preserve">Si evidenzia che </w:t>
            </w:r>
            <w:r w:rsidRPr="009862CB">
              <w:rPr>
                <w:rFonts w:ascii="Arial" w:eastAsia="Times New Roman" w:hAnsi="Arial" w:cs="Arial"/>
                <w:b/>
                <w:bCs/>
                <w:color w:val="auto"/>
                <w:sz w:val="14"/>
                <w:szCs w:val="14"/>
              </w:rPr>
              <w:t>gli operatori economici, iscritti in elenchi di cui all’articolo 90 del Codice o in possesso  di attestazione di qualificazione SOA (per lavori di importo superiore a 150.000 euro) di cui all’articolo 84 o in possesso di attestazione rilasciata da Sistemi di qualificazione di cui all’articolo 134 del Codice, non compilano le Sezioni B e C della Parte IV.</w:t>
            </w:r>
          </w:p>
        </w:tc>
      </w:tr>
      <w:tr w:rsidR="00CB4EF7" w:rsidRPr="009862CB" w:rsidTr="00DE2EE2">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CB4EF7" w:rsidRPr="009862CB" w:rsidRDefault="00CB4EF7" w:rsidP="00DE2EE2">
            <w:pPr>
              <w:rPr>
                <w:color w:val="auto"/>
              </w:rPr>
            </w:pPr>
            <w:r w:rsidRPr="009862CB">
              <w:rPr>
                <w:rFonts w:ascii="Arial" w:hAnsi="Arial" w:cs="Arial"/>
                <w:b/>
                <w:color w:val="auto"/>
                <w:sz w:val="15"/>
                <w:szCs w:val="15"/>
              </w:rPr>
              <w:t>Forma della partecipazione: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CB4EF7" w:rsidRPr="009862CB" w:rsidRDefault="00CB4EF7" w:rsidP="00DE2EE2">
            <w:pPr>
              <w:pStyle w:val="Text1"/>
              <w:ind w:left="0"/>
              <w:rPr>
                <w:color w:val="auto"/>
              </w:rPr>
            </w:pPr>
            <w:r w:rsidRPr="009862CB">
              <w:rPr>
                <w:rFonts w:ascii="Arial" w:hAnsi="Arial" w:cs="Arial"/>
                <w:b/>
                <w:color w:val="auto"/>
                <w:sz w:val="15"/>
                <w:szCs w:val="15"/>
              </w:rPr>
              <w:t>Risposta:</w:t>
            </w:r>
          </w:p>
        </w:tc>
      </w:tr>
      <w:tr w:rsidR="00CB4EF7" w:rsidRPr="009862CB" w:rsidTr="00DE2EE2">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CB4EF7" w:rsidRPr="009862CB" w:rsidRDefault="00CB4EF7" w:rsidP="00DE2EE2">
            <w:pPr>
              <w:pStyle w:val="Text1"/>
              <w:ind w:left="0"/>
              <w:rPr>
                <w:color w:val="auto"/>
              </w:rPr>
            </w:pPr>
            <w:r w:rsidRPr="009862CB">
              <w:rPr>
                <w:rFonts w:ascii="Arial" w:hAnsi="Arial" w:cs="Arial"/>
                <w:color w:val="auto"/>
                <w:sz w:val="14"/>
                <w:szCs w:val="14"/>
              </w:rPr>
              <w:t>L'operatore economico partecipa alla procedura di appalto insieme ad altri (</w:t>
            </w:r>
            <w:r w:rsidRPr="009862CB">
              <w:rPr>
                <w:rStyle w:val="Rimandonotaapidipagina"/>
                <w:rFonts w:ascii="Arial" w:hAnsi="Arial" w:cs="Arial"/>
                <w:color w:val="auto"/>
                <w:sz w:val="14"/>
                <w:szCs w:val="14"/>
              </w:rPr>
              <w:footnoteReference w:id="11"/>
            </w:r>
            <w:r w:rsidRPr="009862CB">
              <w:rPr>
                <w:rFonts w:ascii="Arial" w:hAnsi="Arial" w:cs="Arial"/>
                <w:color w:val="auto"/>
                <w:sz w:val="14"/>
                <w:szCs w:val="14"/>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CB4EF7" w:rsidRPr="009862CB" w:rsidRDefault="00CB4EF7" w:rsidP="00DE2EE2">
            <w:pPr>
              <w:pStyle w:val="Text1"/>
              <w:ind w:left="0"/>
              <w:rPr>
                <w:color w:val="auto"/>
              </w:rPr>
            </w:pPr>
            <w:r w:rsidRPr="009862CB">
              <w:rPr>
                <w:rFonts w:ascii="Arial" w:hAnsi="Arial" w:cs="Arial"/>
                <w:color w:val="auto"/>
                <w:sz w:val="15"/>
                <w:szCs w:val="15"/>
              </w:rPr>
              <w:t>[ ] Sì [ ] No</w:t>
            </w:r>
          </w:p>
        </w:tc>
      </w:tr>
      <w:tr w:rsidR="00CB4EF7" w:rsidRPr="009862CB" w:rsidTr="00DE2EE2">
        <w:tc>
          <w:tcPr>
            <w:tcW w:w="0" w:type="auto"/>
            <w:gridSpan w:val="2"/>
            <w:tcBorders>
              <w:top w:val="single" w:sz="4" w:space="0" w:color="00000A"/>
              <w:left w:val="single" w:sz="4" w:space="0" w:color="00000A"/>
              <w:bottom w:val="single" w:sz="4" w:space="0" w:color="00000A"/>
              <w:right w:val="single" w:sz="4" w:space="0" w:color="00000A"/>
            </w:tcBorders>
            <w:shd w:val="clear" w:color="auto" w:fill="BFBFBF"/>
          </w:tcPr>
          <w:p w:rsidR="00CB4EF7" w:rsidRPr="009862CB" w:rsidRDefault="00CB4EF7" w:rsidP="00DE2EE2">
            <w:pPr>
              <w:pStyle w:val="Text1"/>
              <w:spacing w:before="40" w:after="40"/>
              <w:ind w:left="0"/>
              <w:rPr>
                <w:color w:val="auto"/>
              </w:rPr>
            </w:pPr>
            <w:r w:rsidRPr="009862CB">
              <w:rPr>
                <w:rFonts w:ascii="Arial" w:hAnsi="Arial" w:cs="Arial"/>
                <w:b/>
                <w:color w:val="auto"/>
                <w:sz w:val="14"/>
                <w:szCs w:val="14"/>
              </w:rPr>
              <w:t>In caso affermativo</w:t>
            </w:r>
            <w:r w:rsidRPr="009862CB">
              <w:rPr>
                <w:rFonts w:ascii="Arial" w:hAnsi="Arial" w:cs="Arial"/>
                <w:color w:val="auto"/>
                <w:sz w:val="14"/>
                <w:szCs w:val="14"/>
              </w:rPr>
              <w:t>, accertarsi che gli altri operatori interessati forniscano un DGUE distinto.</w:t>
            </w:r>
          </w:p>
        </w:tc>
      </w:tr>
      <w:tr w:rsidR="00CB4EF7" w:rsidRPr="009862CB" w:rsidTr="00DE2EE2">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CB4EF7" w:rsidRPr="009862CB" w:rsidRDefault="00CB4EF7" w:rsidP="00DE2EE2">
            <w:pPr>
              <w:pStyle w:val="Text1"/>
              <w:spacing w:after="0"/>
              <w:ind w:left="284" w:hanging="284"/>
              <w:rPr>
                <w:rFonts w:ascii="Arial" w:hAnsi="Arial" w:cs="Arial"/>
                <w:color w:val="auto"/>
                <w:sz w:val="14"/>
                <w:szCs w:val="14"/>
              </w:rPr>
            </w:pPr>
            <w:r w:rsidRPr="009862CB">
              <w:rPr>
                <w:rFonts w:ascii="Arial" w:hAnsi="Arial" w:cs="Arial"/>
                <w:b/>
                <w:color w:val="auto"/>
                <w:sz w:val="15"/>
                <w:szCs w:val="15"/>
              </w:rPr>
              <w:t>In caso affermativo</w:t>
            </w:r>
            <w:r w:rsidRPr="009862CB">
              <w:rPr>
                <w:rFonts w:ascii="Arial" w:hAnsi="Arial" w:cs="Arial"/>
                <w:color w:val="auto"/>
                <w:sz w:val="15"/>
                <w:szCs w:val="15"/>
              </w:rPr>
              <w:t>:</w:t>
            </w:r>
          </w:p>
          <w:p w:rsidR="00CB4EF7" w:rsidRPr="009862CB" w:rsidRDefault="00CB4EF7" w:rsidP="00DE2EE2">
            <w:pPr>
              <w:pStyle w:val="Text1"/>
              <w:numPr>
                <w:ilvl w:val="0"/>
                <w:numId w:val="6"/>
              </w:numPr>
              <w:spacing w:after="0"/>
              <w:ind w:left="284" w:hanging="284"/>
              <w:jc w:val="both"/>
              <w:rPr>
                <w:rFonts w:ascii="Arial" w:hAnsi="Arial" w:cs="Arial"/>
                <w:color w:val="auto"/>
                <w:sz w:val="14"/>
                <w:szCs w:val="14"/>
              </w:rPr>
            </w:pPr>
            <w:r w:rsidRPr="009862CB">
              <w:rPr>
                <w:rFonts w:ascii="Arial" w:hAnsi="Arial" w:cs="Arial"/>
                <w:color w:val="auto"/>
                <w:sz w:val="14"/>
                <w:szCs w:val="14"/>
              </w:rPr>
              <w:t xml:space="preserve">Specificare il ruolo dell'operatore economico nel raggruppamento, ovvero consorzio, GEIE, rete di impresa di cui all’ art. 45, comma 2, </w:t>
            </w:r>
            <w:proofErr w:type="spellStart"/>
            <w:r w:rsidRPr="009862CB">
              <w:rPr>
                <w:rFonts w:ascii="Arial" w:hAnsi="Arial" w:cs="Arial"/>
                <w:color w:val="auto"/>
                <w:sz w:val="14"/>
                <w:szCs w:val="14"/>
              </w:rPr>
              <w:t>lett</w:t>
            </w:r>
            <w:proofErr w:type="spellEnd"/>
            <w:r w:rsidRPr="009862CB">
              <w:rPr>
                <w:rFonts w:ascii="Arial" w:hAnsi="Arial" w:cs="Arial"/>
                <w:color w:val="auto"/>
                <w:sz w:val="14"/>
                <w:szCs w:val="14"/>
              </w:rPr>
              <w:t xml:space="preserve">. d), e), f) e g) e all’art. 46, comma 1, </w:t>
            </w:r>
            <w:proofErr w:type="spellStart"/>
            <w:r w:rsidRPr="009862CB">
              <w:rPr>
                <w:rFonts w:ascii="Arial" w:hAnsi="Arial" w:cs="Arial"/>
                <w:color w:val="auto"/>
                <w:sz w:val="14"/>
                <w:szCs w:val="14"/>
              </w:rPr>
              <w:t>lett</w:t>
            </w:r>
            <w:proofErr w:type="spellEnd"/>
            <w:r w:rsidRPr="009862CB">
              <w:rPr>
                <w:rFonts w:ascii="Arial" w:hAnsi="Arial" w:cs="Arial"/>
                <w:color w:val="auto"/>
                <w:sz w:val="14"/>
                <w:szCs w:val="14"/>
              </w:rPr>
              <w:t xml:space="preserve">. </w:t>
            </w:r>
            <w:r w:rsidRPr="009862CB">
              <w:rPr>
                <w:rFonts w:ascii="Arial" w:hAnsi="Arial" w:cs="Arial"/>
                <w:i/>
                <w:color w:val="auto"/>
                <w:sz w:val="14"/>
                <w:szCs w:val="14"/>
              </w:rPr>
              <w:t>a), b), c), d)</w:t>
            </w:r>
            <w:r w:rsidRPr="009862CB">
              <w:rPr>
                <w:rFonts w:ascii="Arial" w:hAnsi="Arial" w:cs="Arial"/>
                <w:color w:val="auto"/>
                <w:sz w:val="14"/>
                <w:szCs w:val="14"/>
              </w:rPr>
              <w:t xml:space="preserve"> ed </w:t>
            </w:r>
            <w:r w:rsidRPr="009862CB">
              <w:rPr>
                <w:rFonts w:ascii="Arial" w:hAnsi="Arial" w:cs="Arial"/>
                <w:i/>
                <w:color w:val="auto"/>
                <w:sz w:val="14"/>
                <w:szCs w:val="14"/>
              </w:rPr>
              <w:t>e</w:t>
            </w:r>
            <w:r w:rsidRPr="009862CB">
              <w:rPr>
                <w:rFonts w:ascii="Arial" w:hAnsi="Arial" w:cs="Arial"/>
                <w:color w:val="auto"/>
                <w:sz w:val="14"/>
                <w:szCs w:val="14"/>
              </w:rPr>
              <w:t xml:space="preserve">) del Codice  (capofila, responsabile di compiti </w:t>
            </w:r>
            <w:proofErr w:type="spellStart"/>
            <w:r w:rsidRPr="009862CB">
              <w:rPr>
                <w:rFonts w:ascii="Arial" w:hAnsi="Arial" w:cs="Arial"/>
                <w:color w:val="auto"/>
                <w:sz w:val="14"/>
                <w:szCs w:val="14"/>
              </w:rPr>
              <w:t>specifici,ecc</w:t>
            </w:r>
            <w:proofErr w:type="spellEnd"/>
            <w:r w:rsidRPr="009862CB">
              <w:rPr>
                <w:rFonts w:ascii="Arial" w:hAnsi="Arial" w:cs="Arial"/>
                <w:color w:val="auto"/>
                <w:sz w:val="14"/>
                <w:szCs w:val="14"/>
              </w:rPr>
              <w:t>.):</w:t>
            </w:r>
          </w:p>
          <w:p w:rsidR="00CB4EF7" w:rsidRPr="009862CB" w:rsidRDefault="00CB4EF7" w:rsidP="00DE2EE2">
            <w:pPr>
              <w:pStyle w:val="Text1"/>
              <w:spacing w:before="0" w:after="0"/>
              <w:ind w:left="284"/>
              <w:rPr>
                <w:rFonts w:ascii="Arial" w:hAnsi="Arial" w:cs="Arial"/>
                <w:color w:val="auto"/>
                <w:sz w:val="14"/>
                <w:szCs w:val="14"/>
              </w:rPr>
            </w:pPr>
          </w:p>
          <w:p w:rsidR="00CB4EF7" w:rsidRPr="009862CB" w:rsidRDefault="00CB4EF7" w:rsidP="00DE2EE2">
            <w:pPr>
              <w:pStyle w:val="Text1"/>
              <w:spacing w:before="0" w:after="0"/>
              <w:ind w:left="284" w:hanging="284"/>
              <w:rPr>
                <w:rFonts w:ascii="Arial" w:hAnsi="Arial" w:cs="Arial"/>
                <w:color w:val="auto"/>
                <w:sz w:val="14"/>
                <w:szCs w:val="14"/>
              </w:rPr>
            </w:pPr>
            <w:r w:rsidRPr="009862CB">
              <w:rPr>
                <w:rFonts w:ascii="Arial" w:hAnsi="Arial" w:cs="Arial"/>
                <w:color w:val="auto"/>
                <w:sz w:val="14"/>
                <w:szCs w:val="14"/>
              </w:rPr>
              <w:t>b)    Indicare gli altri operatori economici che compartecipano alla procedura di appalto:</w:t>
            </w:r>
            <w:r w:rsidRPr="009862CB">
              <w:rPr>
                <w:rFonts w:ascii="Arial" w:hAnsi="Arial" w:cs="Arial"/>
                <w:color w:val="auto"/>
                <w:sz w:val="14"/>
                <w:szCs w:val="14"/>
              </w:rPr>
              <w:br/>
            </w:r>
          </w:p>
          <w:p w:rsidR="00CB4EF7" w:rsidRPr="009862CB" w:rsidRDefault="00CB4EF7" w:rsidP="00DE2EE2">
            <w:pPr>
              <w:pStyle w:val="Text1"/>
              <w:spacing w:before="0" w:after="0"/>
              <w:ind w:left="284" w:hanging="284"/>
              <w:rPr>
                <w:rFonts w:ascii="Arial" w:hAnsi="Arial" w:cs="Arial"/>
                <w:b/>
                <w:color w:val="auto"/>
                <w:sz w:val="14"/>
                <w:szCs w:val="14"/>
              </w:rPr>
            </w:pPr>
            <w:r w:rsidRPr="009862CB">
              <w:rPr>
                <w:rFonts w:ascii="Arial" w:hAnsi="Arial" w:cs="Arial"/>
                <w:color w:val="auto"/>
                <w:sz w:val="14"/>
                <w:szCs w:val="14"/>
              </w:rPr>
              <w:t>c)   Se pertinente, indicare il nome del raggruppamento partecipante:</w:t>
            </w:r>
          </w:p>
          <w:p w:rsidR="00CB4EF7" w:rsidRPr="009862CB" w:rsidRDefault="00CB4EF7" w:rsidP="00DE2EE2">
            <w:pPr>
              <w:pStyle w:val="Text1"/>
              <w:spacing w:before="0" w:after="0"/>
              <w:ind w:left="0"/>
              <w:rPr>
                <w:rFonts w:ascii="Arial" w:hAnsi="Arial" w:cs="Arial"/>
                <w:b/>
                <w:color w:val="auto"/>
                <w:sz w:val="14"/>
                <w:szCs w:val="14"/>
              </w:rPr>
            </w:pPr>
          </w:p>
          <w:p w:rsidR="00CB4EF7" w:rsidRPr="009862CB" w:rsidRDefault="00CB4EF7" w:rsidP="00DE2EE2">
            <w:pPr>
              <w:pStyle w:val="Text1"/>
              <w:spacing w:before="0" w:after="0"/>
              <w:ind w:left="284" w:hanging="284"/>
              <w:jc w:val="both"/>
              <w:rPr>
                <w:rFonts w:ascii="Arial" w:hAnsi="Arial" w:cs="Arial"/>
                <w:color w:val="auto"/>
                <w:sz w:val="15"/>
                <w:szCs w:val="15"/>
              </w:rPr>
            </w:pPr>
            <w:r w:rsidRPr="009862CB">
              <w:rPr>
                <w:rFonts w:ascii="Arial" w:hAnsi="Arial" w:cs="Arial"/>
                <w:color w:val="auto"/>
                <w:sz w:val="14"/>
                <w:szCs w:val="14"/>
              </w:rPr>
              <w:t xml:space="preserve">d)  Se pertinente, indicare la denominazione degli operatori economici facenti parte di un consorzio di cui all’art. 45, comma 2, </w:t>
            </w:r>
            <w:proofErr w:type="spellStart"/>
            <w:r w:rsidRPr="009862CB">
              <w:rPr>
                <w:rFonts w:ascii="Arial" w:hAnsi="Arial" w:cs="Arial"/>
                <w:color w:val="auto"/>
                <w:sz w:val="14"/>
                <w:szCs w:val="14"/>
              </w:rPr>
              <w:t>lett</w:t>
            </w:r>
            <w:proofErr w:type="spellEnd"/>
            <w:r w:rsidRPr="009862CB">
              <w:rPr>
                <w:rFonts w:ascii="Arial" w:hAnsi="Arial" w:cs="Arial"/>
                <w:color w:val="auto"/>
                <w:sz w:val="14"/>
                <w:szCs w:val="14"/>
              </w:rPr>
              <w:t xml:space="preserve">. </w:t>
            </w:r>
            <w:r w:rsidRPr="009862CB">
              <w:rPr>
                <w:rFonts w:ascii="Arial" w:hAnsi="Arial" w:cs="Arial"/>
                <w:i/>
                <w:color w:val="auto"/>
                <w:sz w:val="14"/>
                <w:szCs w:val="14"/>
              </w:rPr>
              <w:t>b)</w:t>
            </w:r>
            <w:r w:rsidRPr="009862CB">
              <w:rPr>
                <w:rFonts w:ascii="Arial" w:hAnsi="Arial" w:cs="Arial"/>
                <w:color w:val="auto"/>
                <w:sz w:val="14"/>
                <w:szCs w:val="14"/>
              </w:rPr>
              <w:t xml:space="preserve"> e </w:t>
            </w:r>
            <w:r w:rsidRPr="009862CB">
              <w:rPr>
                <w:rFonts w:ascii="Arial" w:hAnsi="Arial" w:cs="Arial"/>
                <w:i/>
                <w:color w:val="auto"/>
                <w:sz w:val="14"/>
                <w:szCs w:val="14"/>
              </w:rPr>
              <w:t>c)</w:t>
            </w:r>
            <w:r w:rsidRPr="009862CB">
              <w:rPr>
                <w:rFonts w:ascii="Arial" w:hAnsi="Arial" w:cs="Arial"/>
                <w:color w:val="auto"/>
                <w:sz w:val="14"/>
                <w:szCs w:val="14"/>
              </w:rPr>
              <w:t xml:space="preserve">, o di una società di professionisti di cui all’articolo 46, comma 1, </w:t>
            </w:r>
            <w:proofErr w:type="spellStart"/>
            <w:r w:rsidRPr="009862CB">
              <w:rPr>
                <w:rFonts w:ascii="Arial" w:hAnsi="Arial" w:cs="Arial"/>
                <w:color w:val="auto"/>
                <w:sz w:val="14"/>
                <w:szCs w:val="14"/>
              </w:rPr>
              <w:t>lett</w:t>
            </w:r>
            <w:proofErr w:type="spellEnd"/>
            <w:r w:rsidRPr="009862CB">
              <w:rPr>
                <w:rFonts w:ascii="Arial" w:hAnsi="Arial" w:cs="Arial"/>
                <w:color w:val="auto"/>
                <w:sz w:val="14"/>
                <w:szCs w:val="14"/>
              </w:rPr>
              <w:t xml:space="preserve">. </w:t>
            </w:r>
            <w:r w:rsidRPr="009862CB">
              <w:rPr>
                <w:rFonts w:ascii="Arial" w:hAnsi="Arial" w:cs="Arial"/>
                <w:i/>
                <w:color w:val="auto"/>
                <w:sz w:val="14"/>
                <w:szCs w:val="14"/>
              </w:rPr>
              <w:t>f)</w:t>
            </w:r>
            <w:r w:rsidRPr="009862CB">
              <w:rPr>
                <w:rFonts w:ascii="Arial" w:hAnsi="Arial" w:cs="Arial"/>
                <w:color w:val="auto"/>
                <w:sz w:val="14"/>
                <w:szCs w:val="14"/>
              </w:rPr>
              <w:t xml:space="preserve"> che eseguono le prestazioni oggetto del contratto.</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CB4EF7" w:rsidRPr="009862CB" w:rsidRDefault="00CB4EF7" w:rsidP="00DE2EE2">
            <w:pPr>
              <w:pStyle w:val="Text1"/>
              <w:spacing w:before="0" w:after="0"/>
              <w:ind w:left="0"/>
              <w:rPr>
                <w:rFonts w:ascii="Arial" w:hAnsi="Arial" w:cs="Arial"/>
                <w:color w:val="auto"/>
                <w:sz w:val="15"/>
                <w:szCs w:val="15"/>
              </w:rPr>
            </w:pPr>
          </w:p>
          <w:p w:rsidR="00CB4EF7" w:rsidRPr="009862CB" w:rsidRDefault="00CB4EF7" w:rsidP="00DE2EE2">
            <w:pPr>
              <w:pStyle w:val="Text1"/>
              <w:spacing w:before="0" w:after="0"/>
              <w:ind w:left="0"/>
              <w:rPr>
                <w:rFonts w:ascii="Arial" w:hAnsi="Arial" w:cs="Arial"/>
                <w:color w:val="auto"/>
                <w:sz w:val="15"/>
                <w:szCs w:val="15"/>
              </w:rPr>
            </w:pPr>
          </w:p>
          <w:p w:rsidR="00CB4EF7" w:rsidRPr="009862CB" w:rsidRDefault="00CB4EF7" w:rsidP="00DE2EE2">
            <w:pPr>
              <w:pStyle w:val="Text1"/>
              <w:spacing w:before="0" w:after="0"/>
              <w:ind w:left="0"/>
              <w:rPr>
                <w:rFonts w:ascii="Arial" w:hAnsi="Arial" w:cs="Arial"/>
                <w:color w:val="auto"/>
                <w:sz w:val="15"/>
                <w:szCs w:val="15"/>
              </w:rPr>
            </w:pPr>
          </w:p>
          <w:p w:rsidR="00CB4EF7" w:rsidRPr="009862CB" w:rsidRDefault="00CB4EF7" w:rsidP="00DE2EE2">
            <w:pPr>
              <w:pStyle w:val="Text1"/>
              <w:spacing w:before="0" w:after="0"/>
              <w:ind w:left="0"/>
              <w:rPr>
                <w:rFonts w:ascii="Arial" w:hAnsi="Arial" w:cs="Arial"/>
                <w:color w:val="auto"/>
                <w:sz w:val="15"/>
                <w:szCs w:val="15"/>
              </w:rPr>
            </w:pPr>
          </w:p>
          <w:p w:rsidR="00CB4EF7" w:rsidRPr="009862CB" w:rsidRDefault="00CB4EF7" w:rsidP="00DE2EE2">
            <w:pPr>
              <w:pStyle w:val="Text1"/>
              <w:spacing w:before="0" w:after="0"/>
              <w:ind w:left="0"/>
              <w:rPr>
                <w:rFonts w:ascii="Arial" w:hAnsi="Arial" w:cs="Arial"/>
                <w:color w:val="auto"/>
                <w:sz w:val="15"/>
                <w:szCs w:val="15"/>
              </w:rPr>
            </w:pPr>
          </w:p>
          <w:p w:rsidR="00CB4EF7" w:rsidRPr="009862CB" w:rsidRDefault="00CB4EF7" w:rsidP="00DE2EE2">
            <w:pPr>
              <w:pStyle w:val="Text1"/>
              <w:spacing w:before="0" w:after="0"/>
              <w:ind w:left="0"/>
              <w:rPr>
                <w:rFonts w:ascii="Arial" w:hAnsi="Arial" w:cs="Arial"/>
                <w:color w:val="auto"/>
                <w:sz w:val="15"/>
                <w:szCs w:val="15"/>
              </w:rPr>
            </w:pPr>
            <w:r w:rsidRPr="009862CB">
              <w:rPr>
                <w:rFonts w:ascii="Arial" w:hAnsi="Arial" w:cs="Arial"/>
                <w:color w:val="auto"/>
                <w:sz w:val="15"/>
                <w:szCs w:val="15"/>
              </w:rPr>
              <w:t>a): […………..…]</w:t>
            </w:r>
            <w:r w:rsidRPr="009862CB">
              <w:rPr>
                <w:rFonts w:ascii="Arial" w:hAnsi="Arial" w:cs="Arial"/>
                <w:color w:val="auto"/>
                <w:sz w:val="15"/>
                <w:szCs w:val="15"/>
              </w:rPr>
              <w:br/>
            </w:r>
          </w:p>
          <w:p w:rsidR="00CB4EF7" w:rsidRPr="009862CB" w:rsidRDefault="00CB4EF7" w:rsidP="00DE2EE2">
            <w:pPr>
              <w:pStyle w:val="Text1"/>
              <w:spacing w:before="0" w:after="0"/>
              <w:ind w:left="0"/>
              <w:rPr>
                <w:rFonts w:ascii="Arial" w:hAnsi="Arial" w:cs="Arial"/>
                <w:color w:val="auto"/>
                <w:sz w:val="15"/>
                <w:szCs w:val="15"/>
              </w:rPr>
            </w:pPr>
          </w:p>
          <w:p w:rsidR="00CB4EF7" w:rsidRPr="009862CB" w:rsidRDefault="00CB4EF7" w:rsidP="00DE2EE2">
            <w:pPr>
              <w:pStyle w:val="Text1"/>
              <w:spacing w:before="0" w:after="0"/>
              <w:ind w:left="0"/>
              <w:rPr>
                <w:rFonts w:ascii="Arial" w:hAnsi="Arial" w:cs="Arial"/>
                <w:color w:val="auto"/>
                <w:sz w:val="15"/>
                <w:szCs w:val="15"/>
              </w:rPr>
            </w:pPr>
            <w:r w:rsidRPr="009862CB">
              <w:rPr>
                <w:rFonts w:ascii="Arial" w:hAnsi="Arial" w:cs="Arial"/>
                <w:color w:val="auto"/>
                <w:sz w:val="15"/>
                <w:szCs w:val="15"/>
              </w:rPr>
              <w:t>b): […………..…]</w:t>
            </w:r>
            <w:r w:rsidRPr="009862CB">
              <w:rPr>
                <w:rFonts w:ascii="Arial" w:hAnsi="Arial" w:cs="Arial"/>
                <w:color w:val="auto"/>
                <w:sz w:val="15"/>
                <w:szCs w:val="15"/>
              </w:rPr>
              <w:br/>
            </w:r>
          </w:p>
          <w:p w:rsidR="00CB4EF7" w:rsidRPr="009862CB" w:rsidRDefault="00CB4EF7" w:rsidP="00DE2EE2">
            <w:pPr>
              <w:pStyle w:val="Text1"/>
              <w:spacing w:before="0" w:after="0"/>
              <w:ind w:left="0"/>
              <w:rPr>
                <w:rFonts w:ascii="Arial" w:hAnsi="Arial" w:cs="Arial"/>
                <w:color w:val="auto"/>
                <w:sz w:val="15"/>
                <w:szCs w:val="15"/>
              </w:rPr>
            </w:pPr>
            <w:r w:rsidRPr="009862CB">
              <w:rPr>
                <w:rFonts w:ascii="Arial" w:hAnsi="Arial" w:cs="Arial"/>
                <w:color w:val="auto"/>
                <w:sz w:val="15"/>
                <w:szCs w:val="15"/>
              </w:rPr>
              <w:t>c): […………..…]</w:t>
            </w:r>
          </w:p>
          <w:p w:rsidR="00CB4EF7" w:rsidRPr="009862CB" w:rsidRDefault="00CB4EF7" w:rsidP="00DE2EE2">
            <w:pPr>
              <w:pStyle w:val="Text1"/>
              <w:spacing w:before="0" w:after="0"/>
              <w:ind w:left="0"/>
              <w:rPr>
                <w:rFonts w:ascii="Arial" w:hAnsi="Arial" w:cs="Arial"/>
                <w:color w:val="auto"/>
                <w:sz w:val="15"/>
                <w:szCs w:val="15"/>
              </w:rPr>
            </w:pPr>
          </w:p>
          <w:p w:rsidR="00CB4EF7" w:rsidRPr="009862CB" w:rsidRDefault="00CB4EF7" w:rsidP="00DE2EE2">
            <w:pPr>
              <w:pStyle w:val="Text1"/>
              <w:spacing w:before="0" w:after="0"/>
              <w:ind w:left="0"/>
              <w:rPr>
                <w:color w:val="auto"/>
              </w:rPr>
            </w:pPr>
            <w:r w:rsidRPr="009862CB">
              <w:rPr>
                <w:rFonts w:ascii="Arial" w:hAnsi="Arial" w:cs="Arial"/>
                <w:color w:val="auto"/>
                <w:sz w:val="15"/>
                <w:szCs w:val="15"/>
              </w:rPr>
              <w:t>d): […….……….]</w:t>
            </w:r>
          </w:p>
        </w:tc>
      </w:tr>
      <w:tr w:rsidR="00CB4EF7" w:rsidRPr="009862CB" w:rsidTr="00DE2EE2">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CB4EF7" w:rsidRPr="009862CB" w:rsidRDefault="00CB4EF7" w:rsidP="00DE2EE2">
            <w:pPr>
              <w:pStyle w:val="Text1"/>
              <w:ind w:left="0"/>
              <w:rPr>
                <w:color w:val="auto"/>
              </w:rPr>
            </w:pPr>
            <w:r w:rsidRPr="009862CB">
              <w:rPr>
                <w:rFonts w:ascii="Arial" w:hAnsi="Arial" w:cs="Arial"/>
                <w:b/>
                <w:color w:val="auto"/>
                <w:sz w:val="15"/>
                <w:szCs w:val="15"/>
              </w:rPr>
              <w:t>Lotti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CB4EF7" w:rsidRPr="009862CB" w:rsidRDefault="00CB4EF7" w:rsidP="00DE2EE2">
            <w:pPr>
              <w:pStyle w:val="Text1"/>
              <w:ind w:left="0"/>
              <w:rPr>
                <w:color w:val="auto"/>
              </w:rPr>
            </w:pPr>
            <w:r w:rsidRPr="009862CB">
              <w:rPr>
                <w:rFonts w:ascii="Arial" w:hAnsi="Arial" w:cs="Arial"/>
                <w:b/>
                <w:color w:val="auto"/>
                <w:sz w:val="15"/>
                <w:szCs w:val="15"/>
              </w:rPr>
              <w:t>Risposta:</w:t>
            </w:r>
          </w:p>
        </w:tc>
      </w:tr>
      <w:tr w:rsidR="00CB4EF7" w:rsidRPr="009862CB" w:rsidTr="00DE2EE2">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CB4EF7" w:rsidRPr="009862CB" w:rsidRDefault="00CB4EF7" w:rsidP="00DE2EE2">
            <w:pPr>
              <w:pStyle w:val="Text1"/>
              <w:spacing w:after="0"/>
              <w:ind w:left="0"/>
              <w:rPr>
                <w:color w:val="auto"/>
              </w:rPr>
            </w:pPr>
            <w:r w:rsidRPr="009862CB">
              <w:rPr>
                <w:rFonts w:ascii="Arial" w:hAnsi="Arial" w:cs="Arial"/>
                <w:color w:val="auto"/>
                <w:sz w:val="15"/>
                <w:szCs w:val="15"/>
              </w:rPr>
              <w:t>Se pertinente, indicare il lotto o i lotti per i quali l'operatore economico intende presentare un'offerta:</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CB4EF7" w:rsidRPr="009862CB" w:rsidRDefault="00CB4EF7" w:rsidP="00DE2EE2">
            <w:pPr>
              <w:pStyle w:val="Text1"/>
              <w:ind w:left="0"/>
              <w:rPr>
                <w:color w:val="auto"/>
              </w:rPr>
            </w:pPr>
            <w:r w:rsidRPr="009862CB">
              <w:rPr>
                <w:rFonts w:ascii="Arial" w:hAnsi="Arial" w:cs="Arial"/>
                <w:color w:val="auto"/>
                <w:sz w:val="15"/>
                <w:szCs w:val="15"/>
              </w:rPr>
              <w:t>[   ]</w:t>
            </w:r>
          </w:p>
        </w:tc>
      </w:tr>
    </w:tbl>
    <w:p w:rsidR="00CB4EF7" w:rsidRPr="009862CB" w:rsidRDefault="00CB4EF7" w:rsidP="00CB4EF7">
      <w:pPr>
        <w:pStyle w:val="SectionTitle"/>
        <w:spacing w:before="0" w:after="0"/>
        <w:jc w:val="both"/>
        <w:rPr>
          <w:rFonts w:ascii="Arial" w:hAnsi="Arial" w:cs="Arial"/>
          <w:b w:val="0"/>
          <w:caps/>
          <w:color w:val="auto"/>
          <w:sz w:val="10"/>
          <w:szCs w:val="10"/>
        </w:rPr>
      </w:pPr>
    </w:p>
    <w:p w:rsidR="00CB4EF7" w:rsidRPr="009862CB" w:rsidRDefault="00CB4EF7" w:rsidP="00CB4EF7">
      <w:pPr>
        <w:pStyle w:val="SectionTitle"/>
        <w:spacing w:before="0" w:after="0"/>
        <w:jc w:val="both"/>
        <w:rPr>
          <w:rFonts w:ascii="Arial" w:hAnsi="Arial" w:cs="Arial"/>
          <w:b w:val="0"/>
          <w:caps/>
          <w:color w:val="auto"/>
          <w:sz w:val="12"/>
          <w:szCs w:val="12"/>
        </w:rPr>
      </w:pPr>
    </w:p>
    <w:p w:rsidR="00CB4EF7" w:rsidRPr="009862CB" w:rsidRDefault="00CB4EF7" w:rsidP="00CB4EF7">
      <w:pPr>
        <w:pStyle w:val="SectionTitle"/>
        <w:spacing w:before="0" w:after="0"/>
        <w:rPr>
          <w:rFonts w:ascii="Arial" w:hAnsi="Arial" w:cs="Arial"/>
          <w:i/>
          <w:color w:val="auto"/>
          <w:sz w:val="15"/>
          <w:szCs w:val="15"/>
        </w:rPr>
      </w:pPr>
      <w:r w:rsidRPr="009862CB">
        <w:rPr>
          <w:rFonts w:ascii="Arial" w:hAnsi="Arial" w:cs="Arial"/>
          <w:b w:val="0"/>
          <w:caps/>
          <w:color w:val="auto"/>
          <w:sz w:val="15"/>
          <w:szCs w:val="15"/>
        </w:rPr>
        <w:t>B: Informazioni sui rappresentanti dell'operatore economico</w:t>
      </w:r>
    </w:p>
    <w:p w:rsidR="00CB4EF7" w:rsidRPr="009862CB" w:rsidRDefault="00CB4EF7" w:rsidP="00CB4EF7">
      <w:pPr>
        <w:pBdr>
          <w:top w:val="single" w:sz="4" w:space="1" w:color="00000A"/>
          <w:left w:val="single" w:sz="4" w:space="4" w:color="00000A"/>
          <w:bottom w:val="single" w:sz="4" w:space="1" w:color="00000A"/>
          <w:right w:val="single" w:sz="4" w:space="0" w:color="00000A"/>
        </w:pBdr>
        <w:jc w:val="both"/>
        <w:rPr>
          <w:rFonts w:ascii="Arial" w:hAnsi="Arial" w:cs="Arial"/>
          <w:b/>
          <w:i/>
          <w:color w:val="auto"/>
          <w:sz w:val="15"/>
          <w:szCs w:val="15"/>
        </w:rPr>
      </w:pPr>
      <w:r w:rsidRPr="009862CB">
        <w:rPr>
          <w:rFonts w:ascii="Arial" w:hAnsi="Arial" w:cs="Arial"/>
          <w:i/>
          <w:color w:val="auto"/>
          <w:sz w:val="15"/>
          <w:szCs w:val="15"/>
        </w:rPr>
        <w:t>Se pertinente, indicare nome e indirizzo delle persone abilitate ad agire come rappresentanti,</w:t>
      </w:r>
      <w:r w:rsidRPr="009862CB">
        <w:rPr>
          <w:rFonts w:ascii="Arial" w:hAnsi="Arial" w:cs="Arial"/>
          <w:b/>
          <w:i/>
          <w:color w:val="auto"/>
          <w:sz w:val="15"/>
          <w:szCs w:val="15"/>
        </w:rPr>
        <w:t xml:space="preserve"> </w:t>
      </w:r>
      <w:r w:rsidRPr="009862CB">
        <w:rPr>
          <w:rFonts w:ascii="Arial" w:hAnsi="Arial" w:cs="Arial"/>
          <w:i/>
          <w:color w:val="auto"/>
          <w:sz w:val="15"/>
          <w:szCs w:val="15"/>
        </w:rPr>
        <w:t>ivi compresi procuratori e institori,</w:t>
      </w:r>
      <w:r w:rsidRPr="009862CB">
        <w:rPr>
          <w:rFonts w:ascii="Arial" w:hAnsi="Arial" w:cs="Arial"/>
          <w:b/>
          <w:i/>
          <w:color w:val="auto"/>
          <w:sz w:val="15"/>
          <w:szCs w:val="15"/>
        </w:rPr>
        <w:t xml:space="preserve"> </w:t>
      </w:r>
      <w:r w:rsidRPr="009862CB">
        <w:rPr>
          <w:rFonts w:ascii="Arial" w:hAnsi="Arial" w:cs="Arial"/>
          <w:i/>
          <w:color w:val="auto"/>
          <w:sz w:val="15"/>
          <w:szCs w:val="15"/>
        </w:rPr>
        <w:t>dell'operatore economico ai fini della procedura di appalto in oggetto; se intervengono più legali rappresentanti ripetere tante volte quanto necessario.</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CB4EF7" w:rsidRPr="009862CB" w:rsidTr="00DE2EE2">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CB4EF7" w:rsidRPr="009862CB" w:rsidRDefault="00CB4EF7" w:rsidP="00DE2EE2">
            <w:pPr>
              <w:rPr>
                <w:color w:val="auto"/>
              </w:rPr>
            </w:pPr>
            <w:r w:rsidRPr="009862CB">
              <w:rPr>
                <w:rFonts w:ascii="Arial" w:hAnsi="Arial" w:cs="Arial"/>
                <w:b/>
                <w:color w:val="auto"/>
                <w:sz w:val="15"/>
                <w:szCs w:val="15"/>
              </w:rPr>
              <w:t>Eventuali rappresentanti: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CB4EF7" w:rsidRPr="009862CB" w:rsidRDefault="00CB4EF7" w:rsidP="00DE2EE2">
            <w:pPr>
              <w:rPr>
                <w:color w:val="auto"/>
              </w:rPr>
            </w:pPr>
            <w:r w:rsidRPr="009862CB">
              <w:rPr>
                <w:rFonts w:ascii="Arial" w:hAnsi="Arial" w:cs="Arial"/>
                <w:b/>
                <w:color w:val="auto"/>
                <w:sz w:val="15"/>
                <w:szCs w:val="15"/>
              </w:rPr>
              <w:t>Risposta:</w:t>
            </w:r>
          </w:p>
        </w:tc>
      </w:tr>
      <w:tr w:rsidR="00CB4EF7" w:rsidRPr="009862CB" w:rsidTr="00DE2EE2">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CB4EF7" w:rsidRPr="009862CB" w:rsidRDefault="00CB4EF7" w:rsidP="00DE2EE2">
            <w:pPr>
              <w:spacing w:before="40" w:after="40"/>
              <w:rPr>
                <w:color w:val="auto"/>
              </w:rPr>
            </w:pPr>
            <w:r w:rsidRPr="009862CB">
              <w:rPr>
                <w:rFonts w:ascii="Arial" w:hAnsi="Arial" w:cs="Arial"/>
                <w:color w:val="auto"/>
                <w:sz w:val="14"/>
                <w:szCs w:val="14"/>
              </w:rPr>
              <w:t xml:space="preserve">Nome completo; </w:t>
            </w:r>
            <w:r w:rsidRPr="009862CB">
              <w:rPr>
                <w:rFonts w:ascii="Arial" w:hAnsi="Arial" w:cs="Arial"/>
                <w:color w:val="auto"/>
                <w:sz w:val="14"/>
                <w:szCs w:val="14"/>
              </w:rPr>
              <w:br/>
              <w:t xml:space="preserve">se richiesto, indicare altresì data e luogo di nascita: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CB4EF7" w:rsidRPr="009862CB" w:rsidRDefault="00CB4EF7" w:rsidP="00DE2EE2">
            <w:pPr>
              <w:spacing w:after="0"/>
              <w:rPr>
                <w:color w:val="auto"/>
              </w:rPr>
            </w:pPr>
            <w:r w:rsidRPr="009862CB">
              <w:rPr>
                <w:rFonts w:ascii="Arial" w:hAnsi="Arial" w:cs="Arial"/>
                <w:color w:val="auto"/>
                <w:sz w:val="14"/>
                <w:szCs w:val="14"/>
              </w:rPr>
              <w:t>[…………….];</w:t>
            </w:r>
            <w:r w:rsidRPr="009862CB">
              <w:rPr>
                <w:rFonts w:ascii="Arial" w:hAnsi="Arial" w:cs="Arial"/>
                <w:color w:val="auto"/>
                <w:sz w:val="14"/>
                <w:szCs w:val="14"/>
              </w:rPr>
              <w:br/>
              <w:t>[…………….]</w:t>
            </w:r>
          </w:p>
        </w:tc>
      </w:tr>
      <w:tr w:rsidR="00CB4EF7" w:rsidRPr="009862CB" w:rsidTr="00DE2EE2">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CB4EF7" w:rsidRPr="009862CB" w:rsidRDefault="00CB4EF7" w:rsidP="00DE2EE2">
            <w:pPr>
              <w:spacing w:before="40" w:after="40"/>
              <w:rPr>
                <w:color w:val="auto"/>
              </w:rPr>
            </w:pPr>
            <w:r w:rsidRPr="009862CB">
              <w:rPr>
                <w:rFonts w:ascii="Arial" w:hAnsi="Arial" w:cs="Arial"/>
                <w:color w:val="auto"/>
                <w:sz w:val="14"/>
                <w:szCs w:val="14"/>
              </w:rPr>
              <w:t>Posizione/Titolo ad agire: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CB4EF7" w:rsidRPr="009862CB" w:rsidRDefault="00CB4EF7" w:rsidP="00DE2EE2">
            <w:pPr>
              <w:rPr>
                <w:color w:val="auto"/>
              </w:rPr>
            </w:pPr>
            <w:r w:rsidRPr="009862CB">
              <w:rPr>
                <w:rFonts w:ascii="Arial" w:hAnsi="Arial" w:cs="Arial"/>
                <w:color w:val="auto"/>
                <w:sz w:val="14"/>
                <w:szCs w:val="14"/>
              </w:rPr>
              <w:t>[………….…]</w:t>
            </w:r>
          </w:p>
        </w:tc>
      </w:tr>
      <w:tr w:rsidR="00CB4EF7" w:rsidRPr="009862CB" w:rsidTr="00DE2EE2">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CB4EF7" w:rsidRPr="009862CB" w:rsidRDefault="00CB4EF7" w:rsidP="00DE2EE2">
            <w:pPr>
              <w:spacing w:before="40" w:after="40"/>
              <w:rPr>
                <w:color w:val="auto"/>
              </w:rPr>
            </w:pPr>
            <w:r w:rsidRPr="009862CB">
              <w:rPr>
                <w:rFonts w:ascii="Arial" w:hAnsi="Arial" w:cs="Arial"/>
                <w:color w:val="auto"/>
                <w:sz w:val="14"/>
                <w:szCs w:val="14"/>
              </w:rPr>
              <w:t>Indirizzo postale: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CB4EF7" w:rsidRPr="009862CB" w:rsidRDefault="00CB4EF7" w:rsidP="00DE2EE2">
            <w:pPr>
              <w:spacing w:after="0"/>
              <w:rPr>
                <w:color w:val="auto"/>
              </w:rPr>
            </w:pPr>
            <w:r w:rsidRPr="009862CB">
              <w:rPr>
                <w:rFonts w:ascii="Arial" w:hAnsi="Arial" w:cs="Arial"/>
                <w:color w:val="auto"/>
                <w:sz w:val="14"/>
                <w:szCs w:val="14"/>
              </w:rPr>
              <w:t>[………….…]</w:t>
            </w:r>
          </w:p>
        </w:tc>
      </w:tr>
      <w:tr w:rsidR="00CB4EF7" w:rsidRPr="009862CB" w:rsidTr="00DE2EE2">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CB4EF7" w:rsidRPr="009862CB" w:rsidRDefault="00CB4EF7" w:rsidP="00DE2EE2">
            <w:pPr>
              <w:spacing w:before="40" w:after="40"/>
              <w:rPr>
                <w:color w:val="auto"/>
              </w:rPr>
            </w:pPr>
            <w:r w:rsidRPr="009862CB">
              <w:rPr>
                <w:rFonts w:ascii="Arial" w:hAnsi="Arial" w:cs="Arial"/>
                <w:color w:val="auto"/>
                <w:sz w:val="14"/>
                <w:szCs w:val="14"/>
              </w:rPr>
              <w:t>Telefono: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CB4EF7" w:rsidRPr="009862CB" w:rsidRDefault="00CB4EF7" w:rsidP="00DE2EE2">
            <w:pPr>
              <w:rPr>
                <w:color w:val="auto"/>
              </w:rPr>
            </w:pPr>
            <w:r w:rsidRPr="009862CB">
              <w:rPr>
                <w:rFonts w:ascii="Arial" w:hAnsi="Arial" w:cs="Arial"/>
                <w:color w:val="auto"/>
                <w:sz w:val="14"/>
                <w:szCs w:val="14"/>
              </w:rPr>
              <w:t>[………….…]</w:t>
            </w:r>
          </w:p>
        </w:tc>
      </w:tr>
      <w:tr w:rsidR="00CB4EF7" w:rsidRPr="009862CB" w:rsidTr="00DE2EE2">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CB4EF7" w:rsidRPr="009862CB" w:rsidRDefault="00CB4EF7" w:rsidP="00DE2EE2">
            <w:pPr>
              <w:spacing w:before="40" w:after="40"/>
              <w:rPr>
                <w:color w:val="auto"/>
              </w:rPr>
            </w:pPr>
            <w:r w:rsidRPr="009862CB">
              <w:rPr>
                <w:rFonts w:ascii="Arial" w:hAnsi="Arial" w:cs="Arial"/>
                <w:color w:val="auto"/>
                <w:sz w:val="14"/>
                <w:szCs w:val="14"/>
              </w:rPr>
              <w:t>E-mail:</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CB4EF7" w:rsidRPr="009862CB" w:rsidRDefault="00CB4EF7" w:rsidP="00DE2EE2">
            <w:pPr>
              <w:rPr>
                <w:color w:val="auto"/>
              </w:rPr>
            </w:pPr>
            <w:r w:rsidRPr="009862CB">
              <w:rPr>
                <w:rFonts w:ascii="Arial" w:hAnsi="Arial" w:cs="Arial"/>
                <w:color w:val="auto"/>
                <w:sz w:val="14"/>
                <w:szCs w:val="14"/>
              </w:rPr>
              <w:t>[…………….]</w:t>
            </w:r>
          </w:p>
        </w:tc>
      </w:tr>
      <w:tr w:rsidR="00CB4EF7" w:rsidRPr="009862CB" w:rsidTr="00DE2EE2">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CB4EF7" w:rsidRPr="009862CB" w:rsidRDefault="00CB4EF7" w:rsidP="00DE2EE2">
            <w:pPr>
              <w:spacing w:before="40" w:after="40"/>
              <w:rPr>
                <w:color w:val="auto"/>
              </w:rPr>
            </w:pPr>
            <w:r w:rsidRPr="009862CB">
              <w:rPr>
                <w:rFonts w:ascii="Arial" w:hAnsi="Arial" w:cs="Arial"/>
                <w:color w:val="auto"/>
                <w:sz w:val="14"/>
                <w:szCs w:val="14"/>
              </w:rPr>
              <w:t>Se necessario, fornire precisazioni sulla rappresentanza (forma, portata, scopo, firma congiunta):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CB4EF7" w:rsidRPr="009862CB" w:rsidRDefault="00CB4EF7" w:rsidP="00DE2EE2">
            <w:pPr>
              <w:rPr>
                <w:color w:val="auto"/>
              </w:rPr>
            </w:pPr>
            <w:r w:rsidRPr="009862CB">
              <w:rPr>
                <w:rFonts w:ascii="Arial" w:hAnsi="Arial" w:cs="Arial"/>
                <w:color w:val="auto"/>
                <w:sz w:val="14"/>
                <w:szCs w:val="14"/>
              </w:rPr>
              <w:t>[………….…]</w:t>
            </w:r>
          </w:p>
        </w:tc>
      </w:tr>
    </w:tbl>
    <w:p w:rsidR="00CB4EF7" w:rsidRPr="009862CB" w:rsidRDefault="00CB4EF7" w:rsidP="00CB4EF7">
      <w:pPr>
        <w:pStyle w:val="SectionTitle"/>
        <w:spacing w:after="0"/>
        <w:rPr>
          <w:rFonts w:ascii="Arial" w:hAnsi="Arial" w:cs="Arial"/>
          <w:color w:val="auto"/>
          <w:sz w:val="15"/>
          <w:szCs w:val="15"/>
        </w:rPr>
      </w:pPr>
      <w:r w:rsidRPr="009862CB">
        <w:rPr>
          <w:rFonts w:ascii="Arial" w:hAnsi="Arial" w:cs="Arial"/>
          <w:b w:val="0"/>
          <w:caps/>
          <w:color w:val="auto"/>
          <w:sz w:val="14"/>
          <w:szCs w:val="14"/>
        </w:rPr>
        <w:t>C: Informazioni sull'affidamento SULLE Capacità di altri soggetti (</w:t>
      </w:r>
      <w:r w:rsidRPr="009862CB">
        <w:rPr>
          <w:rFonts w:ascii="Arial" w:hAnsi="Arial" w:cs="Arial"/>
          <w:b w:val="0"/>
          <w:smallCaps w:val="0"/>
          <w:color w:val="auto"/>
          <w:sz w:val="14"/>
          <w:szCs w:val="14"/>
        </w:rPr>
        <w:t>Articolo 89 del Codice - Avvalimento)</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CB4EF7" w:rsidRPr="009862CB" w:rsidTr="00DE2EE2">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CB4EF7" w:rsidRPr="009862CB" w:rsidRDefault="00CB4EF7" w:rsidP="00DE2EE2">
            <w:pPr>
              <w:rPr>
                <w:color w:val="auto"/>
              </w:rPr>
            </w:pPr>
            <w:r w:rsidRPr="009862CB">
              <w:rPr>
                <w:rFonts w:ascii="Arial" w:hAnsi="Arial" w:cs="Arial"/>
                <w:b/>
                <w:color w:val="auto"/>
                <w:sz w:val="15"/>
                <w:szCs w:val="15"/>
              </w:rPr>
              <w:t>Affidamento: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CB4EF7" w:rsidRPr="009862CB" w:rsidRDefault="00CB4EF7" w:rsidP="00DE2EE2">
            <w:pPr>
              <w:rPr>
                <w:color w:val="auto"/>
              </w:rPr>
            </w:pPr>
            <w:r w:rsidRPr="009862CB">
              <w:rPr>
                <w:rFonts w:ascii="Arial" w:hAnsi="Arial" w:cs="Arial"/>
                <w:b/>
                <w:color w:val="auto"/>
                <w:sz w:val="15"/>
                <w:szCs w:val="15"/>
              </w:rPr>
              <w:t>Risposta:</w:t>
            </w:r>
          </w:p>
        </w:tc>
      </w:tr>
      <w:tr w:rsidR="00CB4EF7" w:rsidRPr="009862CB" w:rsidTr="00DE2EE2">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CB4EF7" w:rsidRPr="009862CB" w:rsidRDefault="00CB4EF7" w:rsidP="00DE2EE2">
            <w:pPr>
              <w:rPr>
                <w:rFonts w:ascii="Arial" w:hAnsi="Arial" w:cs="Arial"/>
                <w:b/>
                <w:iCs/>
                <w:color w:val="auto"/>
                <w:sz w:val="14"/>
                <w:szCs w:val="14"/>
              </w:rPr>
            </w:pPr>
            <w:r w:rsidRPr="009862CB">
              <w:rPr>
                <w:rFonts w:ascii="Arial" w:hAnsi="Arial" w:cs="Arial"/>
                <w:color w:val="auto"/>
                <w:sz w:val="14"/>
                <w:szCs w:val="14"/>
              </w:rPr>
              <w:t>L'operatore economico fa affidamento sulle capacità di altri soggetti per soddisfare i criteri di selezione della parte IV e rispettare i criteri e le regole (eventuali) della parte V?</w:t>
            </w:r>
          </w:p>
          <w:p w:rsidR="00CB4EF7" w:rsidRPr="009862CB" w:rsidRDefault="00CB4EF7" w:rsidP="00DE2EE2">
            <w:pPr>
              <w:rPr>
                <w:rFonts w:ascii="Arial" w:hAnsi="Arial" w:cs="Arial"/>
                <w:iCs/>
                <w:color w:val="auto"/>
                <w:sz w:val="14"/>
                <w:szCs w:val="14"/>
              </w:rPr>
            </w:pPr>
            <w:r w:rsidRPr="009862CB">
              <w:rPr>
                <w:rFonts w:ascii="Arial" w:hAnsi="Arial" w:cs="Arial"/>
                <w:b/>
                <w:iCs/>
                <w:color w:val="auto"/>
                <w:sz w:val="14"/>
                <w:szCs w:val="14"/>
              </w:rPr>
              <w:t xml:space="preserve">In caso affermativo: </w:t>
            </w:r>
          </w:p>
          <w:p w:rsidR="00CB4EF7" w:rsidRPr="009862CB" w:rsidRDefault="00CB4EF7" w:rsidP="00DE2EE2">
            <w:pPr>
              <w:rPr>
                <w:rFonts w:ascii="Arial" w:hAnsi="Arial" w:cs="Arial"/>
                <w:iCs/>
                <w:color w:val="auto"/>
                <w:sz w:val="14"/>
                <w:szCs w:val="14"/>
              </w:rPr>
            </w:pPr>
            <w:r w:rsidRPr="009862CB">
              <w:rPr>
                <w:rFonts w:ascii="Arial" w:hAnsi="Arial" w:cs="Arial"/>
                <w:iCs/>
                <w:color w:val="auto"/>
                <w:sz w:val="14"/>
                <w:szCs w:val="14"/>
              </w:rPr>
              <w:t>Indicare la denominazione degli operatori economici di cui si intende avvalersi:</w:t>
            </w:r>
          </w:p>
          <w:p w:rsidR="00CB4EF7" w:rsidRPr="009862CB" w:rsidRDefault="00CB4EF7" w:rsidP="00DE2EE2">
            <w:pPr>
              <w:rPr>
                <w:color w:val="auto"/>
              </w:rPr>
            </w:pPr>
            <w:r w:rsidRPr="009862CB">
              <w:rPr>
                <w:rFonts w:ascii="Arial" w:hAnsi="Arial" w:cs="Arial"/>
                <w:iCs/>
                <w:color w:val="auto"/>
                <w:sz w:val="14"/>
                <w:szCs w:val="14"/>
              </w:rPr>
              <w:t>Indicare i requisiti oggetto di avvalimento: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CB4EF7" w:rsidRPr="009862CB" w:rsidRDefault="00CB4EF7" w:rsidP="00DE2EE2">
            <w:pPr>
              <w:rPr>
                <w:rFonts w:ascii="Arial" w:hAnsi="Arial" w:cs="Arial"/>
                <w:color w:val="auto"/>
                <w:sz w:val="15"/>
                <w:szCs w:val="15"/>
              </w:rPr>
            </w:pPr>
            <w:r w:rsidRPr="009862CB">
              <w:rPr>
                <w:rFonts w:ascii="Arial" w:hAnsi="Arial" w:cs="Arial"/>
                <w:color w:val="auto"/>
                <w:sz w:val="15"/>
                <w:szCs w:val="15"/>
              </w:rPr>
              <w:t>[ ]Sì [ ]No</w:t>
            </w:r>
          </w:p>
          <w:p w:rsidR="00CB4EF7" w:rsidRPr="009862CB" w:rsidRDefault="00CB4EF7" w:rsidP="00DE2EE2">
            <w:pPr>
              <w:rPr>
                <w:rFonts w:ascii="Arial" w:hAnsi="Arial" w:cs="Arial"/>
                <w:color w:val="auto"/>
                <w:sz w:val="15"/>
                <w:szCs w:val="15"/>
              </w:rPr>
            </w:pPr>
          </w:p>
          <w:p w:rsidR="00CB4EF7" w:rsidRPr="009862CB" w:rsidRDefault="00CB4EF7" w:rsidP="00DE2EE2">
            <w:pPr>
              <w:rPr>
                <w:rFonts w:ascii="Arial" w:hAnsi="Arial" w:cs="Arial"/>
                <w:color w:val="auto"/>
                <w:sz w:val="15"/>
                <w:szCs w:val="15"/>
              </w:rPr>
            </w:pPr>
          </w:p>
          <w:p w:rsidR="00CB4EF7" w:rsidRPr="009862CB" w:rsidRDefault="00CB4EF7" w:rsidP="00DE2EE2">
            <w:pPr>
              <w:spacing w:after="240"/>
              <w:rPr>
                <w:rFonts w:ascii="Arial" w:hAnsi="Arial" w:cs="Arial"/>
                <w:color w:val="auto"/>
                <w:sz w:val="14"/>
                <w:szCs w:val="14"/>
              </w:rPr>
            </w:pPr>
            <w:r w:rsidRPr="009862CB">
              <w:rPr>
                <w:rFonts w:ascii="Arial" w:hAnsi="Arial" w:cs="Arial"/>
                <w:color w:val="auto"/>
                <w:sz w:val="14"/>
                <w:szCs w:val="14"/>
              </w:rPr>
              <w:t>[………….…]</w:t>
            </w:r>
          </w:p>
          <w:p w:rsidR="00CB4EF7" w:rsidRPr="009862CB" w:rsidRDefault="00CB4EF7" w:rsidP="00DE2EE2">
            <w:pPr>
              <w:spacing w:after="240"/>
              <w:rPr>
                <w:color w:val="auto"/>
              </w:rPr>
            </w:pPr>
            <w:r w:rsidRPr="009862CB">
              <w:rPr>
                <w:rFonts w:ascii="Arial" w:hAnsi="Arial" w:cs="Arial"/>
                <w:color w:val="auto"/>
                <w:sz w:val="14"/>
                <w:szCs w:val="14"/>
              </w:rPr>
              <w:t>[………….…]</w:t>
            </w:r>
          </w:p>
        </w:tc>
      </w:tr>
    </w:tbl>
    <w:p w:rsidR="00CB4EF7" w:rsidRPr="009862CB" w:rsidRDefault="00CB4EF7" w:rsidP="00CB4EF7">
      <w:pPr>
        <w:pBdr>
          <w:top w:val="single" w:sz="4" w:space="1" w:color="00000A"/>
          <w:left w:val="single" w:sz="4" w:space="4" w:color="00000A"/>
          <w:bottom w:val="single" w:sz="4" w:space="1" w:color="00000A"/>
          <w:right w:val="single" w:sz="4" w:space="4" w:color="00000A"/>
        </w:pBdr>
        <w:shd w:val="clear" w:color="auto" w:fill="BFBFBF"/>
        <w:spacing w:before="0" w:after="0"/>
        <w:jc w:val="both"/>
        <w:rPr>
          <w:rFonts w:ascii="Arial" w:hAnsi="Arial" w:cs="Arial"/>
          <w:color w:val="auto"/>
          <w:sz w:val="12"/>
          <w:szCs w:val="12"/>
        </w:rPr>
      </w:pPr>
      <w:r w:rsidRPr="009862CB">
        <w:rPr>
          <w:rFonts w:ascii="Arial" w:hAnsi="Arial" w:cs="Arial"/>
          <w:b/>
          <w:i/>
          <w:color w:val="auto"/>
          <w:sz w:val="12"/>
          <w:szCs w:val="12"/>
        </w:rPr>
        <w:t>In caso affermativo</w:t>
      </w:r>
      <w:r w:rsidRPr="009862CB">
        <w:rPr>
          <w:rFonts w:ascii="Arial" w:hAnsi="Arial" w:cs="Arial"/>
          <w:color w:val="auto"/>
          <w:sz w:val="12"/>
          <w:szCs w:val="12"/>
        </w:rPr>
        <w:t xml:space="preserve">, indicare la denominazione degli operatori economici di cui si intende avvalersi, i requisiti oggetto di avvalimento e presentare per ciascuna impresa ausiliaria un DGUE distinto, debitamente compilato e firmato dai soggetti interessati, con le informazioni richieste dalle </w:t>
      </w:r>
      <w:r w:rsidRPr="009862CB">
        <w:rPr>
          <w:rFonts w:ascii="Arial" w:hAnsi="Arial" w:cs="Arial"/>
          <w:b/>
          <w:color w:val="auto"/>
          <w:sz w:val="12"/>
          <w:szCs w:val="12"/>
        </w:rPr>
        <w:t>sezioni A e B della presente parte, dalla parte III, dalla parte IV ove pertinente e dalla parte VI.</w:t>
      </w:r>
    </w:p>
    <w:p w:rsidR="00CB4EF7" w:rsidRPr="009862CB" w:rsidRDefault="00CB4EF7" w:rsidP="00CB4EF7">
      <w:pPr>
        <w:pBdr>
          <w:top w:val="single" w:sz="4" w:space="1" w:color="00000A"/>
          <w:left w:val="single" w:sz="4" w:space="4" w:color="00000A"/>
          <w:bottom w:val="single" w:sz="4" w:space="1" w:color="00000A"/>
          <w:right w:val="single" w:sz="4" w:space="4" w:color="00000A"/>
        </w:pBdr>
        <w:shd w:val="clear" w:color="auto" w:fill="BFBFBF"/>
        <w:spacing w:before="0" w:after="0"/>
        <w:jc w:val="both"/>
        <w:rPr>
          <w:rFonts w:ascii="Arial" w:hAnsi="Arial" w:cs="Arial"/>
          <w:caps/>
          <w:color w:val="auto"/>
          <w:sz w:val="14"/>
          <w:szCs w:val="14"/>
        </w:rPr>
      </w:pPr>
      <w:r w:rsidRPr="009862CB">
        <w:rPr>
          <w:rFonts w:ascii="Arial" w:hAnsi="Arial" w:cs="Arial"/>
          <w:color w:val="auto"/>
          <w:sz w:val="12"/>
          <w:szCs w:val="12"/>
        </w:rPr>
        <w:t>Si noti che dovrebbero essere indicati anche i tecnici o gli organismi tecnici che non facciano parte integrante dell’operatore economico, in particolare quelli responsabili del controllo della qualità e, per gli appalti pubblici di lavori, quelli di cui l’operatore economico disporrà per l’esecuzione dell’opera.</w:t>
      </w:r>
    </w:p>
    <w:p w:rsidR="00CB4EF7" w:rsidRPr="009862CB" w:rsidRDefault="00CB4EF7" w:rsidP="00CB4EF7">
      <w:pPr>
        <w:pStyle w:val="ChapterTitle"/>
        <w:spacing w:before="0" w:after="0"/>
        <w:jc w:val="left"/>
        <w:rPr>
          <w:rFonts w:ascii="Arial" w:hAnsi="Arial" w:cs="Arial"/>
          <w:b w:val="0"/>
          <w:caps/>
          <w:color w:val="auto"/>
          <w:sz w:val="14"/>
          <w:szCs w:val="14"/>
        </w:rPr>
      </w:pPr>
    </w:p>
    <w:p w:rsidR="00CB4EF7" w:rsidRPr="009862CB" w:rsidRDefault="00CB4EF7" w:rsidP="00CB4EF7">
      <w:pPr>
        <w:pStyle w:val="ChapterTitle"/>
        <w:spacing w:before="0" w:after="0"/>
        <w:rPr>
          <w:rFonts w:ascii="Arial" w:hAnsi="Arial" w:cs="Arial"/>
          <w:color w:val="auto"/>
          <w:sz w:val="15"/>
          <w:szCs w:val="15"/>
        </w:rPr>
      </w:pPr>
      <w:r w:rsidRPr="009862CB">
        <w:rPr>
          <w:rFonts w:ascii="Arial" w:hAnsi="Arial" w:cs="Arial"/>
          <w:b w:val="0"/>
          <w:caps/>
          <w:color w:val="auto"/>
          <w:sz w:val="14"/>
          <w:szCs w:val="14"/>
        </w:rPr>
        <w:t>D: Informazioni concernenti i subappaltatori sulle cui capacità l'operatore economico non fa  affidamento (</w:t>
      </w:r>
      <w:r w:rsidRPr="009862CB">
        <w:rPr>
          <w:rFonts w:ascii="Arial" w:hAnsi="Arial" w:cs="Arial"/>
          <w:b w:val="0"/>
          <w:smallCaps/>
          <w:color w:val="auto"/>
          <w:sz w:val="14"/>
          <w:szCs w:val="14"/>
        </w:rPr>
        <w:t>Articolo 105 del Codice - Subappalto)</w:t>
      </w:r>
    </w:p>
    <w:p w:rsidR="00CB4EF7" w:rsidRPr="009862CB" w:rsidRDefault="00CB4EF7" w:rsidP="00CB4EF7">
      <w:pPr>
        <w:pStyle w:val="ChapterTitle"/>
        <w:pBdr>
          <w:top w:val="single" w:sz="4" w:space="1" w:color="00000A"/>
          <w:left w:val="single" w:sz="4" w:space="4" w:color="00000A"/>
          <w:bottom w:val="single" w:sz="4" w:space="1" w:color="00000A"/>
          <w:right w:val="single" w:sz="4" w:space="4" w:color="00000A"/>
        </w:pBdr>
        <w:shd w:val="clear" w:color="auto" w:fill="BFBFBF"/>
        <w:spacing w:after="120"/>
        <w:ind w:right="-99"/>
        <w:jc w:val="both"/>
        <w:rPr>
          <w:rFonts w:ascii="Arial" w:hAnsi="Arial" w:cs="Arial"/>
          <w:color w:val="auto"/>
          <w:sz w:val="12"/>
          <w:szCs w:val="12"/>
        </w:rPr>
      </w:pPr>
      <w:r w:rsidRPr="009862CB">
        <w:rPr>
          <w:rFonts w:ascii="Arial" w:hAnsi="Arial" w:cs="Arial"/>
          <w:color w:val="auto"/>
          <w:sz w:val="12"/>
          <w:szCs w:val="12"/>
        </w:rPr>
        <w:t>(Tale sezione è da compilare solo se le informazioni sono esplicitamente richieste dall'amministrazione aggiudicatrice o dall'ente aggiudicatore).</w:t>
      </w:r>
    </w:p>
    <w:tbl>
      <w:tblPr>
        <w:tblW w:w="9327" w:type="dxa"/>
        <w:tblInd w:w="-20" w:type="dxa"/>
        <w:tblLayout w:type="fixed"/>
        <w:tblCellMar>
          <w:left w:w="93" w:type="dxa"/>
        </w:tblCellMar>
        <w:tblLook w:val="0000" w:firstRow="0" w:lastRow="0" w:firstColumn="0" w:lastColumn="0" w:noHBand="0" w:noVBand="0"/>
      </w:tblPr>
      <w:tblGrid>
        <w:gridCol w:w="4644"/>
        <w:gridCol w:w="4683"/>
      </w:tblGrid>
      <w:tr w:rsidR="00CB4EF7" w:rsidRPr="009862CB" w:rsidTr="00DE2EE2">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CB4EF7" w:rsidRPr="009862CB" w:rsidRDefault="00CB4EF7" w:rsidP="00DE2EE2">
            <w:pPr>
              <w:rPr>
                <w:color w:val="auto"/>
              </w:rPr>
            </w:pPr>
            <w:r w:rsidRPr="009862CB">
              <w:rPr>
                <w:rFonts w:ascii="Arial" w:hAnsi="Arial" w:cs="Arial"/>
                <w:b/>
                <w:color w:val="auto"/>
                <w:sz w:val="15"/>
                <w:szCs w:val="15"/>
              </w:rPr>
              <w:t>Subappaltatore:</w:t>
            </w:r>
          </w:p>
        </w:tc>
        <w:tc>
          <w:tcPr>
            <w:tcW w:w="4683" w:type="dxa"/>
            <w:tcBorders>
              <w:top w:val="single" w:sz="4" w:space="0" w:color="00000A"/>
              <w:left w:val="single" w:sz="4" w:space="0" w:color="00000A"/>
              <w:bottom w:val="single" w:sz="4" w:space="0" w:color="00000A"/>
              <w:right w:val="single" w:sz="4" w:space="0" w:color="00000A"/>
            </w:tcBorders>
            <w:shd w:val="clear" w:color="auto" w:fill="FFFFFF"/>
          </w:tcPr>
          <w:p w:rsidR="00CB4EF7" w:rsidRPr="009862CB" w:rsidRDefault="00CB4EF7" w:rsidP="00DE2EE2">
            <w:pPr>
              <w:rPr>
                <w:color w:val="auto"/>
              </w:rPr>
            </w:pPr>
            <w:r w:rsidRPr="009862CB">
              <w:rPr>
                <w:rFonts w:ascii="Arial" w:hAnsi="Arial" w:cs="Arial"/>
                <w:b/>
                <w:color w:val="auto"/>
                <w:sz w:val="15"/>
                <w:szCs w:val="15"/>
              </w:rPr>
              <w:t>Risposta:</w:t>
            </w:r>
          </w:p>
        </w:tc>
      </w:tr>
      <w:tr w:rsidR="00CB4EF7" w:rsidRPr="009862CB" w:rsidTr="00DE2EE2">
        <w:trPr>
          <w:trHeight w:val="1858"/>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CB4EF7" w:rsidRPr="009862CB" w:rsidRDefault="00CB4EF7" w:rsidP="00DE2EE2">
            <w:pPr>
              <w:rPr>
                <w:rFonts w:ascii="Arial" w:hAnsi="Arial" w:cs="Arial"/>
                <w:b/>
                <w:color w:val="auto"/>
                <w:sz w:val="15"/>
                <w:szCs w:val="15"/>
              </w:rPr>
            </w:pPr>
            <w:r w:rsidRPr="009862CB">
              <w:rPr>
                <w:rFonts w:ascii="Arial" w:hAnsi="Arial" w:cs="Arial"/>
                <w:color w:val="auto"/>
                <w:sz w:val="15"/>
                <w:szCs w:val="15"/>
              </w:rPr>
              <w:t>L'operatore economico intende subappaltare parte del contratto a terzi?</w:t>
            </w:r>
            <w:r w:rsidRPr="009862CB">
              <w:rPr>
                <w:rFonts w:ascii="Arial" w:hAnsi="Arial" w:cs="Arial"/>
                <w:b/>
                <w:color w:val="auto"/>
                <w:sz w:val="15"/>
                <w:szCs w:val="15"/>
              </w:rPr>
              <w:t xml:space="preserve"> </w:t>
            </w:r>
          </w:p>
          <w:p w:rsidR="00CB4EF7" w:rsidRPr="009862CB" w:rsidRDefault="00CB4EF7" w:rsidP="00DE2EE2">
            <w:pPr>
              <w:rPr>
                <w:rFonts w:ascii="Arial" w:hAnsi="Arial" w:cs="Arial"/>
                <w:color w:val="auto"/>
                <w:sz w:val="15"/>
                <w:szCs w:val="15"/>
              </w:rPr>
            </w:pPr>
            <w:r w:rsidRPr="009862CB">
              <w:rPr>
                <w:rFonts w:ascii="Arial" w:hAnsi="Arial" w:cs="Arial"/>
                <w:b/>
                <w:color w:val="auto"/>
                <w:sz w:val="15"/>
                <w:szCs w:val="15"/>
              </w:rPr>
              <w:t>In caso affermativo:</w:t>
            </w:r>
          </w:p>
          <w:p w:rsidR="00CB4EF7" w:rsidRPr="009862CB" w:rsidRDefault="00CB4EF7" w:rsidP="00DE2EE2">
            <w:pPr>
              <w:jc w:val="both"/>
              <w:rPr>
                <w:rFonts w:ascii="Arial" w:hAnsi="Arial" w:cs="Arial"/>
                <w:color w:val="auto"/>
                <w:sz w:val="15"/>
                <w:szCs w:val="15"/>
              </w:rPr>
            </w:pPr>
            <w:r w:rsidRPr="009862CB">
              <w:rPr>
                <w:rFonts w:ascii="Arial" w:hAnsi="Arial" w:cs="Arial"/>
                <w:color w:val="auto"/>
                <w:sz w:val="15"/>
                <w:szCs w:val="15"/>
              </w:rPr>
              <w:t xml:space="preserve">Elencare le prestazioni o lavorazioni che si intende subappaltare e la relativa quota (espressa in percentuale) sull’importo contrattuale:  </w:t>
            </w:r>
          </w:p>
          <w:p w:rsidR="00CB4EF7" w:rsidRPr="004C5179" w:rsidRDefault="00CB4EF7" w:rsidP="00DE2EE2">
            <w:pPr>
              <w:jc w:val="both"/>
              <w:rPr>
                <w:strike/>
                <w:color w:val="auto"/>
              </w:rPr>
            </w:pPr>
            <w:r w:rsidRPr="00B641F0">
              <w:rPr>
                <w:rFonts w:ascii="Arial" w:hAnsi="Arial" w:cs="Arial"/>
                <w:strike/>
                <w:color w:val="auto"/>
                <w:sz w:val="15"/>
                <w:szCs w:val="15"/>
              </w:rPr>
              <w:t>Nel caso ricorrano le condizioni di cui all’articolo 105, comma 6, del Codice, indicare la denominazione dei subappaltatori proposti</w:t>
            </w:r>
            <w:r w:rsidRPr="00B641F0">
              <w:rPr>
                <w:rFonts w:ascii="Arial" w:hAnsi="Arial" w:cs="Arial"/>
                <w:color w:val="auto"/>
                <w:sz w:val="15"/>
                <w:szCs w:val="15"/>
              </w:rPr>
              <w:t>:</w:t>
            </w:r>
          </w:p>
        </w:tc>
        <w:tc>
          <w:tcPr>
            <w:tcW w:w="4683" w:type="dxa"/>
            <w:tcBorders>
              <w:top w:val="single" w:sz="4" w:space="0" w:color="00000A"/>
              <w:left w:val="single" w:sz="4" w:space="0" w:color="00000A"/>
              <w:bottom w:val="single" w:sz="4" w:space="0" w:color="00000A"/>
              <w:right w:val="single" w:sz="4" w:space="0" w:color="00000A"/>
            </w:tcBorders>
            <w:shd w:val="clear" w:color="auto" w:fill="FFFFFF"/>
          </w:tcPr>
          <w:p w:rsidR="00CB4EF7" w:rsidRPr="009862CB" w:rsidRDefault="00CB4EF7" w:rsidP="00DE2EE2">
            <w:pPr>
              <w:rPr>
                <w:rFonts w:ascii="Arial" w:hAnsi="Arial" w:cs="Arial"/>
                <w:b/>
                <w:color w:val="auto"/>
                <w:sz w:val="15"/>
                <w:szCs w:val="15"/>
              </w:rPr>
            </w:pPr>
            <w:r w:rsidRPr="009862CB">
              <w:rPr>
                <w:rFonts w:ascii="Arial" w:hAnsi="Arial" w:cs="Arial"/>
                <w:color w:val="auto"/>
                <w:sz w:val="15"/>
                <w:szCs w:val="15"/>
              </w:rPr>
              <w:t>[ ]Sì [ ]No</w:t>
            </w:r>
            <w:r w:rsidRPr="009862CB">
              <w:rPr>
                <w:rFonts w:ascii="Arial" w:hAnsi="Arial" w:cs="Arial"/>
                <w:color w:val="auto"/>
                <w:sz w:val="15"/>
                <w:szCs w:val="15"/>
              </w:rPr>
              <w:br/>
            </w:r>
          </w:p>
          <w:p w:rsidR="00CB4EF7" w:rsidRPr="009862CB" w:rsidRDefault="00CB4EF7" w:rsidP="00DE2EE2">
            <w:pPr>
              <w:rPr>
                <w:rFonts w:ascii="Arial" w:hAnsi="Arial" w:cs="Arial"/>
                <w:b/>
                <w:color w:val="auto"/>
                <w:sz w:val="15"/>
                <w:szCs w:val="15"/>
              </w:rPr>
            </w:pPr>
          </w:p>
          <w:p w:rsidR="00CB4EF7" w:rsidRPr="009862CB" w:rsidRDefault="00CB4EF7" w:rsidP="00DE2EE2">
            <w:pPr>
              <w:rPr>
                <w:rFonts w:ascii="Arial" w:hAnsi="Arial" w:cs="Arial"/>
                <w:color w:val="auto"/>
                <w:sz w:val="15"/>
                <w:szCs w:val="15"/>
              </w:rPr>
            </w:pPr>
            <w:r w:rsidRPr="009862CB">
              <w:rPr>
                <w:rFonts w:ascii="Arial" w:hAnsi="Arial" w:cs="Arial"/>
                <w:color w:val="auto"/>
                <w:sz w:val="15"/>
                <w:szCs w:val="15"/>
              </w:rPr>
              <w:t xml:space="preserve"> [……………….]    [……………….]</w:t>
            </w:r>
          </w:p>
          <w:p w:rsidR="00CB4EF7" w:rsidRPr="009862CB" w:rsidRDefault="00CB4EF7" w:rsidP="00DE2EE2">
            <w:pPr>
              <w:rPr>
                <w:rFonts w:ascii="Arial" w:hAnsi="Arial" w:cs="Arial"/>
                <w:color w:val="auto"/>
                <w:sz w:val="15"/>
                <w:szCs w:val="15"/>
              </w:rPr>
            </w:pPr>
          </w:p>
          <w:p w:rsidR="00CB4EF7" w:rsidRPr="00B641F0" w:rsidRDefault="00CB4EF7" w:rsidP="00DE2EE2">
            <w:pPr>
              <w:rPr>
                <w:strike/>
                <w:color w:val="auto"/>
              </w:rPr>
            </w:pPr>
          </w:p>
        </w:tc>
      </w:tr>
    </w:tbl>
    <w:p w:rsidR="00CB4EF7" w:rsidRPr="00B641F0" w:rsidRDefault="00CB4EF7" w:rsidP="00CB4EF7">
      <w:pPr>
        <w:pStyle w:val="ChapterTitle"/>
        <w:pBdr>
          <w:top w:val="single" w:sz="4" w:space="1" w:color="00000A"/>
          <w:left w:val="single" w:sz="4" w:space="4" w:color="00000A"/>
          <w:bottom w:val="single" w:sz="4" w:space="1" w:color="00000A"/>
          <w:right w:val="single" w:sz="4" w:space="4" w:color="00000A"/>
        </w:pBdr>
        <w:shd w:val="clear" w:color="auto" w:fill="BFBFBF"/>
        <w:spacing w:after="120"/>
        <w:ind w:right="-432"/>
        <w:jc w:val="both"/>
        <w:rPr>
          <w:rFonts w:ascii="Arial" w:hAnsi="Arial" w:cs="Arial"/>
          <w:strike/>
          <w:color w:val="auto"/>
          <w:sz w:val="14"/>
          <w:szCs w:val="14"/>
        </w:rPr>
      </w:pPr>
      <w:r w:rsidRPr="00B641F0">
        <w:rPr>
          <w:rFonts w:ascii="Arial" w:hAnsi="Arial" w:cs="Arial"/>
          <w:strike/>
          <w:color w:val="auto"/>
          <w:sz w:val="14"/>
          <w:szCs w:val="14"/>
        </w:rPr>
        <w:t xml:space="preserve">Se l'amministrazione aggiudicatrice o l'ente aggiudicatore richiede esplicitamente queste informazioni in aggiunta alle informazioni della presente sezione, ognuno dei subappaltatori o categorie di subappaltatori) interessati dovrà compilare un proprio D.G.U.E. fornendo le informazioni richieste dalle sezioni A e B della presente parte, dalla parte III, dalla parte IV ove pertinente e dalla parte VI. </w:t>
      </w:r>
    </w:p>
    <w:p w:rsidR="00CB4EF7" w:rsidRPr="009862CB" w:rsidRDefault="00CB4EF7" w:rsidP="00CB4EF7">
      <w:pPr>
        <w:spacing w:before="0"/>
        <w:rPr>
          <w:rFonts w:ascii="Arial" w:hAnsi="Arial" w:cs="Arial"/>
          <w:b/>
          <w:color w:val="auto"/>
          <w:sz w:val="15"/>
          <w:szCs w:val="15"/>
        </w:rPr>
      </w:pPr>
    </w:p>
    <w:p w:rsidR="00CB4EF7" w:rsidRPr="009862CB" w:rsidRDefault="00CB4EF7" w:rsidP="00CB4EF7">
      <w:pPr>
        <w:pStyle w:val="SectionTitle"/>
        <w:pageBreakBefore/>
        <w:rPr>
          <w:rFonts w:ascii="Arial" w:hAnsi="Arial" w:cs="Arial"/>
          <w:b w:val="0"/>
          <w:caps/>
          <w:color w:val="auto"/>
          <w:sz w:val="15"/>
          <w:szCs w:val="15"/>
        </w:rPr>
      </w:pPr>
      <w:r w:rsidRPr="009862CB">
        <w:rPr>
          <w:color w:val="auto"/>
          <w:sz w:val="20"/>
          <w:szCs w:val="20"/>
        </w:rPr>
        <w:t xml:space="preserve">Parte III: Motivi di esclusione </w:t>
      </w:r>
      <w:r w:rsidRPr="009862CB">
        <w:rPr>
          <w:rFonts w:ascii="Arial" w:hAnsi="Arial" w:cs="Arial"/>
          <w:b w:val="0"/>
          <w:caps/>
          <w:color w:val="auto"/>
          <w:sz w:val="14"/>
          <w:szCs w:val="14"/>
        </w:rPr>
        <w:t>(</w:t>
      </w:r>
      <w:r w:rsidRPr="009862CB">
        <w:rPr>
          <w:rFonts w:ascii="Arial" w:hAnsi="Arial" w:cs="Arial"/>
          <w:b w:val="0"/>
          <w:smallCaps w:val="0"/>
          <w:color w:val="auto"/>
          <w:sz w:val="14"/>
          <w:szCs w:val="14"/>
        </w:rPr>
        <w:t>Articolo 80 del Codice)</w:t>
      </w:r>
    </w:p>
    <w:p w:rsidR="00CB4EF7" w:rsidRPr="009862CB" w:rsidRDefault="00CB4EF7" w:rsidP="00CB4EF7">
      <w:pPr>
        <w:pStyle w:val="SectionTitle"/>
        <w:rPr>
          <w:rFonts w:ascii="Arial" w:hAnsi="Arial" w:cs="Arial"/>
          <w:color w:val="auto"/>
          <w:sz w:val="14"/>
          <w:szCs w:val="14"/>
        </w:rPr>
      </w:pPr>
      <w:r w:rsidRPr="009862CB">
        <w:rPr>
          <w:rFonts w:ascii="Arial" w:hAnsi="Arial" w:cs="Arial"/>
          <w:b w:val="0"/>
          <w:caps/>
          <w:color w:val="auto"/>
          <w:sz w:val="15"/>
          <w:szCs w:val="15"/>
        </w:rPr>
        <w:t>A: Motivi legati a condanne penali</w:t>
      </w:r>
    </w:p>
    <w:p w:rsidR="00CB4EF7" w:rsidRPr="009862CB" w:rsidRDefault="00CB4EF7" w:rsidP="00CB4EF7">
      <w:pPr>
        <w:pBdr>
          <w:top w:val="single" w:sz="4" w:space="1" w:color="00000A"/>
          <w:left w:val="single" w:sz="4" w:space="4" w:color="00000A"/>
          <w:bottom w:val="single" w:sz="4" w:space="1" w:color="00000A"/>
          <w:right w:val="single" w:sz="4" w:space="4" w:color="00000A"/>
        </w:pBdr>
        <w:shd w:val="clear" w:color="auto" w:fill="BFBFBF"/>
        <w:rPr>
          <w:rFonts w:ascii="Arial" w:hAnsi="Arial" w:cs="Arial"/>
          <w:color w:val="auto"/>
          <w:sz w:val="14"/>
          <w:szCs w:val="14"/>
        </w:rPr>
      </w:pPr>
      <w:r w:rsidRPr="009862CB">
        <w:rPr>
          <w:rFonts w:ascii="Arial" w:hAnsi="Arial" w:cs="Arial"/>
          <w:color w:val="auto"/>
          <w:sz w:val="14"/>
          <w:szCs w:val="14"/>
        </w:rPr>
        <w:t>L'articolo 57, paragrafo 1, della direttiva 2014/24/UE stabilisce i seguenti motivi di esclusione (Articolo 80, comma 1, del Codice):</w:t>
      </w:r>
    </w:p>
    <w:p w:rsidR="00CB4EF7" w:rsidRPr="009862CB" w:rsidRDefault="00CB4EF7" w:rsidP="00CB4EF7">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auto"/>
          <w:sz w:val="14"/>
          <w:szCs w:val="14"/>
        </w:rPr>
      </w:pPr>
      <w:r w:rsidRPr="009862CB">
        <w:rPr>
          <w:rFonts w:ascii="Arial" w:hAnsi="Arial" w:cs="Arial"/>
          <w:color w:val="auto"/>
          <w:sz w:val="14"/>
          <w:szCs w:val="14"/>
        </w:rPr>
        <w:t>Partecipazione a un’organizzazione criminale (</w:t>
      </w:r>
      <w:r w:rsidRPr="009862CB">
        <w:rPr>
          <w:rStyle w:val="Rimandonotaapidipagina"/>
          <w:rFonts w:ascii="Arial" w:hAnsi="Arial" w:cs="Arial"/>
          <w:color w:val="auto"/>
          <w:sz w:val="14"/>
          <w:szCs w:val="14"/>
        </w:rPr>
        <w:footnoteReference w:id="12"/>
      </w:r>
      <w:r w:rsidRPr="009862CB">
        <w:rPr>
          <w:rFonts w:ascii="Arial" w:hAnsi="Arial" w:cs="Arial"/>
          <w:color w:val="auto"/>
          <w:sz w:val="14"/>
          <w:szCs w:val="14"/>
        </w:rPr>
        <w:t>)</w:t>
      </w:r>
    </w:p>
    <w:p w:rsidR="00CB4EF7" w:rsidRPr="009862CB" w:rsidRDefault="00CB4EF7" w:rsidP="00CB4EF7">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auto"/>
          <w:sz w:val="14"/>
          <w:szCs w:val="14"/>
        </w:rPr>
      </w:pPr>
      <w:r w:rsidRPr="009862CB">
        <w:rPr>
          <w:rFonts w:ascii="Arial" w:hAnsi="Arial" w:cs="Arial"/>
          <w:color w:val="auto"/>
          <w:sz w:val="14"/>
          <w:szCs w:val="14"/>
        </w:rPr>
        <w:t>Corruzione(</w:t>
      </w:r>
      <w:r w:rsidRPr="009862CB">
        <w:rPr>
          <w:rStyle w:val="Rimandonotaapidipagina"/>
          <w:rFonts w:ascii="Arial" w:hAnsi="Arial" w:cs="Arial"/>
          <w:color w:val="auto"/>
          <w:sz w:val="14"/>
          <w:szCs w:val="14"/>
        </w:rPr>
        <w:footnoteReference w:id="13"/>
      </w:r>
      <w:r w:rsidRPr="009862CB">
        <w:rPr>
          <w:rFonts w:ascii="Arial" w:hAnsi="Arial" w:cs="Arial"/>
          <w:color w:val="auto"/>
          <w:sz w:val="14"/>
          <w:szCs w:val="14"/>
        </w:rPr>
        <w:t>)</w:t>
      </w:r>
    </w:p>
    <w:p w:rsidR="00CB4EF7" w:rsidRPr="009862CB" w:rsidRDefault="00CB4EF7" w:rsidP="00CB4EF7">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auto"/>
          <w:sz w:val="14"/>
          <w:szCs w:val="14"/>
        </w:rPr>
      </w:pPr>
      <w:r w:rsidRPr="009862CB">
        <w:rPr>
          <w:rFonts w:ascii="Arial" w:hAnsi="Arial" w:cs="Arial"/>
          <w:color w:val="auto"/>
          <w:w w:val="0"/>
          <w:sz w:val="14"/>
          <w:szCs w:val="14"/>
          <w:lang w:eastAsia="fr-BE"/>
        </w:rPr>
        <w:t>F</w:t>
      </w:r>
      <w:r w:rsidRPr="009862CB">
        <w:rPr>
          <w:rFonts w:ascii="Arial" w:hAnsi="Arial" w:cs="Arial"/>
          <w:color w:val="auto"/>
          <w:sz w:val="14"/>
          <w:szCs w:val="14"/>
        </w:rPr>
        <w:t>rode(</w:t>
      </w:r>
      <w:r w:rsidRPr="009862CB">
        <w:rPr>
          <w:rStyle w:val="Rimandonotaapidipagina"/>
          <w:rFonts w:ascii="Arial" w:hAnsi="Arial" w:cs="Arial"/>
          <w:color w:val="auto"/>
          <w:sz w:val="14"/>
          <w:szCs w:val="14"/>
        </w:rPr>
        <w:footnoteReference w:id="14"/>
      </w:r>
      <w:r w:rsidRPr="009862CB">
        <w:rPr>
          <w:rFonts w:ascii="Arial" w:hAnsi="Arial" w:cs="Arial"/>
          <w:color w:val="auto"/>
          <w:sz w:val="14"/>
          <w:szCs w:val="14"/>
        </w:rPr>
        <w:t>)</w:t>
      </w:r>
      <w:r w:rsidRPr="009862CB">
        <w:rPr>
          <w:rFonts w:ascii="Arial" w:hAnsi="Arial" w:cs="Arial"/>
          <w:color w:val="auto"/>
          <w:w w:val="0"/>
          <w:sz w:val="14"/>
          <w:szCs w:val="14"/>
          <w:lang w:eastAsia="fr-BE"/>
        </w:rPr>
        <w:t>;</w:t>
      </w:r>
    </w:p>
    <w:p w:rsidR="00CB4EF7" w:rsidRPr="009862CB" w:rsidRDefault="00CB4EF7" w:rsidP="00CB4EF7">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auto"/>
          <w:sz w:val="14"/>
          <w:szCs w:val="14"/>
        </w:rPr>
      </w:pPr>
      <w:r w:rsidRPr="009862CB">
        <w:rPr>
          <w:rFonts w:ascii="Arial" w:hAnsi="Arial" w:cs="Arial"/>
          <w:color w:val="auto"/>
          <w:sz w:val="14"/>
          <w:szCs w:val="14"/>
        </w:rPr>
        <w:t>Reati terroristici o reati connessi alle attività terroristiche (</w:t>
      </w:r>
      <w:r w:rsidRPr="009862CB">
        <w:rPr>
          <w:rStyle w:val="Rimandonotaapidipagina"/>
          <w:rFonts w:ascii="Arial" w:hAnsi="Arial" w:cs="Arial"/>
          <w:color w:val="auto"/>
          <w:sz w:val="14"/>
          <w:szCs w:val="14"/>
        </w:rPr>
        <w:footnoteReference w:id="15"/>
      </w:r>
      <w:r w:rsidRPr="009862CB">
        <w:rPr>
          <w:rFonts w:ascii="Arial" w:hAnsi="Arial" w:cs="Arial"/>
          <w:color w:val="auto"/>
          <w:sz w:val="14"/>
          <w:szCs w:val="14"/>
        </w:rPr>
        <w:t>);</w:t>
      </w:r>
    </w:p>
    <w:p w:rsidR="00CB4EF7" w:rsidRPr="009862CB" w:rsidRDefault="00CB4EF7" w:rsidP="00CB4EF7">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auto"/>
          <w:sz w:val="14"/>
          <w:szCs w:val="14"/>
        </w:rPr>
      </w:pPr>
      <w:r w:rsidRPr="009862CB">
        <w:rPr>
          <w:rFonts w:ascii="Arial" w:hAnsi="Arial" w:cs="Arial"/>
          <w:bCs/>
          <w:iCs/>
          <w:color w:val="auto"/>
          <w:w w:val="0"/>
          <w:sz w:val="14"/>
          <w:szCs w:val="14"/>
          <w:lang w:eastAsia="fr-BE"/>
        </w:rPr>
        <w:t>Riciclaggio di proventi</w:t>
      </w:r>
      <w:r w:rsidRPr="009862CB">
        <w:rPr>
          <w:rFonts w:ascii="Arial" w:hAnsi="Arial" w:cs="Arial"/>
          <w:color w:val="auto"/>
          <w:sz w:val="14"/>
          <w:szCs w:val="14"/>
        </w:rPr>
        <w:t xml:space="preserve"> di attività criminose o finanziamento al terrorismo (</w:t>
      </w:r>
      <w:bookmarkStart w:id="1" w:name="_DV_C1915"/>
      <w:bookmarkEnd w:id="1"/>
      <w:r w:rsidRPr="009862CB">
        <w:rPr>
          <w:rStyle w:val="Rimandonotaapidipagina"/>
          <w:rFonts w:ascii="Arial" w:hAnsi="Arial" w:cs="Arial"/>
          <w:color w:val="auto"/>
          <w:sz w:val="14"/>
          <w:szCs w:val="14"/>
        </w:rPr>
        <w:footnoteReference w:id="16"/>
      </w:r>
      <w:r w:rsidRPr="009862CB">
        <w:rPr>
          <w:rFonts w:ascii="Arial" w:hAnsi="Arial" w:cs="Arial"/>
          <w:color w:val="auto"/>
          <w:sz w:val="14"/>
          <w:szCs w:val="14"/>
        </w:rPr>
        <w:t>)</w:t>
      </w:r>
      <w:r w:rsidRPr="009862CB">
        <w:rPr>
          <w:rFonts w:ascii="Arial" w:hAnsi="Arial" w:cs="Arial"/>
          <w:color w:val="auto"/>
          <w:w w:val="0"/>
          <w:sz w:val="14"/>
          <w:szCs w:val="14"/>
          <w:lang w:eastAsia="fr-BE"/>
        </w:rPr>
        <w:t>;</w:t>
      </w:r>
    </w:p>
    <w:p w:rsidR="00CB4EF7" w:rsidRPr="009862CB" w:rsidRDefault="00CB4EF7" w:rsidP="00CB4EF7">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auto"/>
          <w:sz w:val="14"/>
          <w:szCs w:val="14"/>
        </w:rPr>
      </w:pPr>
      <w:r w:rsidRPr="009862CB">
        <w:rPr>
          <w:rFonts w:ascii="Arial" w:hAnsi="Arial" w:cs="Arial"/>
          <w:color w:val="auto"/>
          <w:sz w:val="14"/>
          <w:szCs w:val="14"/>
        </w:rPr>
        <w:t>Lavoro minorile e altre forme di tratta di esseri umani(</w:t>
      </w:r>
      <w:r w:rsidRPr="009862CB">
        <w:rPr>
          <w:rStyle w:val="Rimandonotaapidipagina"/>
          <w:rFonts w:ascii="Arial" w:hAnsi="Arial" w:cs="Arial"/>
          <w:color w:val="auto"/>
          <w:sz w:val="14"/>
          <w:szCs w:val="14"/>
        </w:rPr>
        <w:footnoteReference w:id="17"/>
      </w:r>
      <w:r w:rsidRPr="009862CB">
        <w:rPr>
          <w:rFonts w:ascii="Arial" w:hAnsi="Arial" w:cs="Arial"/>
          <w:color w:val="auto"/>
          <w:sz w:val="14"/>
          <w:szCs w:val="14"/>
        </w:rPr>
        <w:t>)</w:t>
      </w:r>
    </w:p>
    <w:p w:rsidR="00CB4EF7" w:rsidRPr="009862CB" w:rsidRDefault="00CB4EF7" w:rsidP="00CB4EF7">
      <w:pPr>
        <w:pStyle w:val="NumPar1"/>
        <w:pBdr>
          <w:top w:val="single" w:sz="4" w:space="1" w:color="00000A"/>
          <w:left w:val="single" w:sz="4" w:space="4" w:color="00000A"/>
          <w:bottom w:val="single" w:sz="4" w:space="1" w:color="00000A"/>
          <w:right w:val="single" w:sz="4" w:space="4" w:color="00000A"/>
        </w:pBdr>
        <w:shd w:val="clear" w:color="auto" w:fill="BFBFBF"/>
        <w:tabs>
          <w:tab w:val="left" w:pos="-142"/>
        </w:tabs>
        <w:rPr>
          <w:rFonts w:ascii="Arial" w:hAnsi="Arial" w:cs="Arial"/>
          <w:color w:val="auto"/>
          <w:sz w:val="14"/>
          <w:szCs w:val="14"/>
        </w:rPr>
      </w:pPr>
      <w:r w:rsidRPr="009862CB">
        <w:rPr>
          <w:rFonts w:ascii="Arial" w:hAnsi="Arial" w:cs="Arial"/>
          <w:color w:val="auto"/>
          <w:sz w:val="14"/>
          <w:szCs w:val="14"/>
        </w:rPr>
        <w:t>CODICE</w:t>
      </w:r>
    </w:p>
    <w:p w:rsidR="00CB4EF7" w:rsidRPr="009862CB" w:rsidRDefault="00CB4EF7" w:rsidP="00CB4EF7">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ind w:left="426" w:hanging="426"/>
        <w:rPr>
          <w:rFonts w:ascii="Arial" w:hAnsi="Arial" w:cs="Arial"/>
          <w:color w:val="auto"/>
          <w:sz w:val="14"/>
          <w:szCs w:val="14"/>
        </w:rPr>
      </w:pPr>
      <w:r w:rsidRPr="009862CB">
        <w:rPr>
          <w:rFonts w:ascii="Arial" w:hAnsi="Arial" w:cs="Arial"/>
          <w:color w:val="auto"/>
          <w:sz w:val="14"/>
          <w:szCs w:val="14"/>
        </w:rPr>
        <w:t xml:space="preserve">Ogni altro delitto da cui derivi, quale pena accessoria, l'incapacità di contrattare con la pubblica amministrazione (lettera </w:t>
      </w:r>
      <w:r w:rsidRPr="009862CB">
        <w:rPr>
          <w:rFonts w:ascii="Arial" w:hAnsi="Arial" w:cs="Arial"/>
          <w:i/>
          <w:color w:val="auto"/>
          <w:sz w:val="14"/>
          <w:szCs w:val="14"/>
        </w:rPr>
        <w:t>g</w:t>
      </w:r>
      <w:r w:rsidRPr="009862CB">
        <w:rPr>
          <w:rFonts w:ascii="Arial" w:hAnsi="Arial" w:cs="Arial"/>
          <w:color w:val="auto"/>
          <w:sz w:val="14"/>
          <w:szCs w:val="14"/>
        </w:rPr>
        <w:t xml:space="preserve">) articolo 80, comma 1, del Codice); </w:t>
      </w:r>
    </w:p>
    <w:tbl>
      <w:tblPr>
        <w:tblW w:w="0" w:type="auto"/>
        <w:tblInd w:w="-20" w:type="dxa"/>
        <w:tblLayout w:type="fixed"/>
        <w:tblCellMar>
          <w:left w:w="93" w:type="dxa"/>
        </w:tblCellMar>
        <w:tblLook w:val="0000" w:firstRow="0" w:lastRow="0" w:firstColumn="0" w:lastColumn="0" w:noHBand="0" w:noVBand="0"/>
      </w:tblPr>
      <w:tblGrid>
        <w:gridCol w:w="4530"/>
        <w:gridCol w:w="4758"/>
      </w:tblGrid>
      <w:tr w:rsidR="00CB4EF7" w:rsidRPr="009862CB" w:rsidTr="00DE2EE2">
        <w:trPr>
          <w:trHeight w:val="663"/>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CB4EF7" w:rsidRPr="009862CB" w:rsidRDefault="00CB4EF7" w:rsidP="00DE2EE2">
            <w:pPr>
              <w:spacing w:after="0"/>
              <w:jc w:val="both"/>
              <w:rPr>
                <w:color w:val="auto"/>
              </w:rPr>
            </w:pPr>
            <w:r w:rsidRPr="009862CB">
              <w:rPr>
                <w:rFonts w:ascii="Arial" w:hAnsi="Arial" w:cs="Arial"/>
                <w:b/>
                <w:color w:val="auto"/>
                <w:sz w:val="14"/>
                <w:szCs w:val="14"/>
              </w:rPr>
              <w:t xml:space="preserve">Motivi legati a condanne penali ai sensi delle disposizioni nazionali di attuazione dei motivi stabiliti dall'articolo 57, paragrafo 1, della direttiva </w:t>
            </w:r>
            <w:r w:rsidRPr="009862CB">
              <w:rPr>
                <w:rFonts w:ascii="Arial" w:hAnsi="Arial" w:cs="Arial"/>
                <w:color w:val="auto"/>
                <w:sz w:val="14"/>
                <w:szCs w:val="14"/>
              </w:rPr>
              <w:t>(articolo 80, comma 1, del Codice):</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CB4EF7" w:rsidRPr="009862CB" w:rsidRDefault="00CB4EF7" w:rsidP="00DE2EE2">
            <w:pPr>
              <w:spacing w:after="0"/>
              <w:rPr>
                <w:color w:val="auto"/>
              </w:rPr>
            </w:pPr>
            <w:r w:rsidRPr="009862CB">
              <w:rPr>
                <w:rFonts w:ascii="Arial" w:hAnsi="Arial" w:cs="Arial"/>
                <w:b/>
                <w:color w:val="auto"/>
                <w:sz w:val="14"/>
                <w:szCs w:val="14"/>
              </w:rPr>
              <w:t>Risposta:</w:t>
            </w:r>
          </w:p>
        </w:tc>
      </w:tr>
      <w:tr w:rsidR="00CB4EF7" w:rsidRPr="009862CB" w:rsidTr="00DE2EE2">
        <w:trPr>
          <w:trHeight w:val="1680"/>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CB4EF7" w:rsidRPr="009862CB" w:rsidRDefault="00CB4EF7" w:rsidP="00DE2EE2">
            <w:pPr>
              <w:jc w:val="both"/>
              <w:rPr>
                <w:rFonts w:ascii="Arial" w:hAnsi="Arial" w:cs="Arial"/>
                <w:color w:val="auto"/>
                <w:sz w:val="14"/>
                <w:szCs w:val="14"/>
              </w:rPr>
            </w:pPr>
            <w:r w:rsidRPr="009862CB">
              <w:rPr>
                <w:rFonts w:ascii="Arial" w:hAnsi="Arial" w:cs="Arial"/>
                <w:color w:val="auto"/>
                <w:sz w:val="14"/>
                <w:szCs w:val="14"/>
              </w:rPr>
              <w:t xml:space="preserve">I soggetti di cui all’art. 80, comma 3, del Codice sono stati </w:t>
            </w:r>
            <w:r w:rsidRPr="009862CB">
              <w:rPr>
                <w:rFonts w:ascii="Arial" w:hAnsi="Arial" w:cs="Arial"/>
                <w:b/>
                <w:color w:val="auto"/>
                <w:sz w:val="14"/>
                <w:szCs w:val="14"/>
              </w:rPr>
              <w:t>condannati con sentenza definitiva</w:t>
            </w:r>
            <w:r w:rsidRPr="009862CB">
              <w:rPr>
                <w:rFonts w:ascii="Arial" w:hAnsi="Arial" w:cs="Arial"/>
                <w:color w:val="auto"/>
                <w:sz w:val="14"/>
                <w:szCs w:val="14"/>
              </w:rPr>
              <w:t xml:space="preserve"> o decreto penale di condanna divenuto irrevocabile o sentenza di applicazione della pena richiesta ai sensi dell’articolo 444 del Codice di procedura penale per uno dei motivi indicati sopra con sentenza pronunciata non più di cinque anni fa o, indipendentemente dalla data della sentenza, </w:t>
            </w:r>
            <w:r w:rsidRPr="009862CB">
              <w:rPr>
                <w:rFonts w:ascii="Arial" w:hAnsi="Arial" w:cs="Arial"/>
                <w:color w:val="auto"/>
                <w:kern w:val="14"/>
                <w:sz w:val="14"/>
                <w:szCs w:val="14"/>
              </w:rPr>
              <w:t>in seguito alla quale</w:t>
            </w:r>
            <w:r w:rsidRPr="009862CB">
              <w:rPr>
                <w:rFonts w:ascii="Arial" w:hAnsi="Arial" w:cs="Arial"/>
                <w:color w:val="auto"/>
                <w:sz w:val="14"/>
                <w:szCs w:val="14"/>
              </w:rPr>
              <w:t xml:space="preserve"> sia ancora applicabile un periodo di esclusione stabilito direttamente nella sentenza ovvero desumibile ai sensi dell’art. 80 comma 10 </w:t>
            </w:r>
          </w:p>
          <w:p w:rsidR="00CB4EF7" w:rsidRPr="009862CB" w:rsidRDefault="00CB4EF7" w:rsidP="00DE2EE2">
            <w:pPr>
              <w:rPr>
                <w:rStyle w:val="small"/>
                <w:color w:val="auto"/>
              </w:rPr>
            </w:pPr>
          </w:p>
          <w:p w:rsidR="00CB4EF7" w:rsidRPr="009862CB" w:rsidRDefault="00CB4EF7" w:rsidP="00DE2EE2">
            <w:pPr>
              <w:pStyle w:val="western"/>
              <w:spacing w:before="119" w:beforeAutospacing="0" w:after="119" w:line="240" w:lineRule="auto"/>
            </w:pP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CB4EF7" w:rsidRPr="009862CB" w:rsidRDefault="00CB4EF7" w:rsidP="00DE2EE2">
            <w:pPr>
              <w:spacing w:after="0"/>
              <w:rPr>
                <w:rFonts w:ascii="Arial" w:hAnsi="Arial" w:cs="Arial"/>
                <w:color w:val="auto"/>
                <w:sz w:val="14"/>
                <w:szCs w:val="14"/>
              </w:rPr>
            </w:pPr>
            <w:r w:rsidRPr="009862CB">
              <w:rPr>
                <w:rFonts w:ascii="Arial" w:hAnsi="Arial" w:cs="Arial"/>
                <w:color w:val="auto"/>
                <w:sz w:val="14"/>
                <w:szCs w:val="14"/>
              </w:rPr>
              <w:t>[ ] Sì [ ] No</w:t>
            </w:r>
          </w:p>
          <w:p w:rsidR="00CB4EF7" w:rsidRPr="009862CB" w:rsidRDefault="00CB4EF7" w:rsidP="00DE2EE2">
            <w:pPr>
              <w:spacing w:after="0"/>
              <w:rPr>
                <w:rFonts w:ascii="Arial" w:hAnsi="Arial" w:cs="Arial"/>
                <w:color w:val="auto"/>
                <w:sz w:val="14"/>
                <w:szCs w:val="14"/>
              </w:rPr>
            </w:pPr>
          </w:p>
          <w:p w:rsidR="00CB4EF7" w:rsidRPr="009862CB" w:rsidRDefault="00CB4EF7" w:rsidP="00DE2EE2">
            <w:pPr>
              <w:spacing w:after="0"/>
              <w:rPr>
                <w:rFonts w:ascii="Arial" w:hAnsi="Arial" w:cs="Arial"/>
                <w:color w:val="auto"/>
                <w:sz w:val="14"/>
                <w:szCs w:val="14"/>
              </w:rPr>
            </w:pPr>
            <w:r w:rsidRPr="009862CB">
              <w:rPr>
                <w:rFonts w:ascii="Arial" w:hAnsi="Arial" w:cs="Arial"/>
                <w:color w:val="auto"/>
                <w:sz w:val="14"/>
                <w:szCs w:val="14"/>
              </w:rPr>
              <w:t>Se la documentazione pertinente è disponibile elettronicamente, indicare: (indirizzo web, autorità o organismo di emanazione, riferimento preciso della documentazione):</w:t>
            </w:r>
          </w:p>
          <w:p w:rsidR="00CB4EF7" w:rsidRPr="009862CB" w:rsidRDefault="00CB4EF7" w:rsidP="00DE2EE2">
            <w:pPr>
              <w:spacing w:after="0"/>
              <w:rPr>
                <w:color w:val="auto"/>
              </w:rPr>
            </w:pPr>
            <w:r w:rsidRPr="009862CB">
              <w:rPr>
                <w:rFonts w:ascii="Arial" w:hAnsi="Arial" w:cs="Arial"/>
                <w:color w:val="auto"/>
                <w:sz w:val="14"/>
                <w:szCs w:val="14"/>
              </w:rPr>
              <w:t>[…………….…][………………][……..………][…..……..…] (</w:t>
            </w:r>
            <w:r w:rsidRPr="009862CB">
              <w:rPr>
                <w:rStyle w:val="Rimandonotaapidipagina"/>
                <w:rFonts w:ascii="Arial" w:hAnsi="Arial" w:cs="Arial"/>
                <w:color w:val="auto"/>
                <w:sz w:val="14"/>
                <w:szCs w:val="14"/>
              </w:rPr>
              <w:footnoteReference w:id="18"/>
            </w:r>
            <w:r w:rsidRPr="009862CB">
              <w:rPr>
                <w:rFonts w:ascii="Arial" w:hAnsi="Arial" w:cs="Arial"/>
                <w:color w:val="auto"/>
                <w:sz w:val="14"/>
                <w:szCs w:val="14"/>
              </w:rPr>
              <w:t>)</w:t>
            </w:r>
          </w:p>
        </w:tc>
      </w:tr>
      <w:tr w:rsidR="00CB4EF7" w:rsidRPr="009862CB" w:rsidTr="00DE2EE2">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CB4EF7" w:rsidRPr="009862CB" w:rsidRDefault="00CB4EF7" w:rsidP="00DE2EE2">
            <w:pPr>
              <w:spacing w:after="0"/>
              <w:rPr>
                <w:rFonts w:ascii="Arial" w:hAnsi="Arial" w:cs="Arial"/>
                <w:color w:val="auto"/>
                <w:sz w:val="14"/>
                <w:szCs w:val="14"/>
              </w:rPr>
            </w:pPr>
            <w:r w:rsidRPr="009862CB">
              <w:rPr>
                <w:rFonts w:ascii="Arial" w:hAnsi="Arial" w:cs="Arial"/>
                <w:b/>
                <w:color w:val="auto"/>
                <w:sz w:val="14"/>
                <w:szCs w:val="14"/>
              </w:rPr>
              <w:t>In caso affermativo</w:t>
            </w:r>
            <w:r w:rsidRPr="009862CB">
              <w:rPr>
                <w:rFonts w:ascii="Arial" w:hAnsi="Arial" w:cs="Arial"/>
                <w:color w:val="auto"/>
                <w:sz w:val="14"/>
                <w:szCs w:val="14"/>
              </w:rPr>
              <w:t>, indicare (</w:t>
            </w:r>
            <w:r w:rsidRPr="009862CB">
              <w:rPr>
                <w:rStyle w:val="Rimandonotaapidipagina"/>
                <w:rFonts w:ascii="Arial" w:hAnsi="Arial" w:cs="Arial"/>
                <w:color w:val="auto"/>
                <w:sz w:val="14"/>
                <w:szCs w:val="14"/>
              </w:rPr>
              <w:footnoteReference w:id="19"/>
            </w:r>
            <w:r w:rsidRPr="009862CB">
              <w:rPr>
                <w:rFonts w:ascii="Arial" w:hAnsi="Arial" w:cs="Arial"/>
                <w:color w:val="auto"/>
                <w:sz w:val="14"/>
                <w:szCs w:val="14"/>
              </w:rPr>
              <w:t>):</w:t>
            </w:r>
            <w:r w:rsidRPr="009862CB">
              <w:rPr>
                <w:rFonts w:ascii="Arial" w:hAnsi="Arial" w:cs="Arial"/>
                <w:color w:val="auto"/>
                <w:sz w:val="14"/>
                <w:szCs w:val="14"/>
              </w:rPr>
              <w:br/>
            </w:r>
          </w:p>
          <w:p w:rsidR="00CB4EF7" w:rsidRPr="009862CB" w:rsidRDefault="00CB4EF7" w:rsidP="00DE2EE2">
            <w:pPr>
              <w:pStyle w:val="Paragrafoelenco1"/>
              <w:numPr>
                <w:ilvl w:val="0"/>
                <w:numId w:val="9"/>
              </w:numPr>
              <w:spacing w:before="0"/>
              <w:ind w:left="284" w:hanging="284"/>
              <w:jc w:val="both"/>
              <w:rPr>
                <w:rFonts w:ascii="Arial" w:hAnsi="Arial" w:cs="Arial"/>
                <w:color w:val="auto"/>
                <w:sz w:val="14"/>
                <w:szCs w:val="14"/>
              </w:rPr>
            </w:pPr>
            <w:r w:rsidRPr="009862CB">
              <w:rPr>
                <w:rFonts w:ascii="Arial" w:hAnsi="Arial" w:cs="Arial"/>
                <w:color w:val="auto"/>
                <w:sz w:val="14"/>
                <w:szCs w:val="14"/>
              </w:rPr>
              <w:t xml:space="preserve">la data della condanna, del decreto penale di condanna o  della sentenza di applicazione della pena su richiesta, la relativa durata e il reato commesso tra quelli riportati all’articolo 80, comma 1, lettera da </w:t>
            </w:r>
            <w:r w:rsidRPr="009862CB">
              <w:rPr>
                <w:rFonts w:ascii="Arial" w:hAnsi="Arial" w:cs="Arial"/>
                <w:i/>
                <w:color w:val="auto"/>
                <w:sz w:val="14"/>
                <w:szCs w:val="14"/>
              </w:rPr>
              <w:t>a)</w:t>
            </w:r>
            <w:r w:rsidRPr="009862CB">
              <w:rPr>
                <w:rFonts w:ascii="Arial" w:hAnsi="Arial" w:cs="Arial"/>
                <w:color w:val="auto"/>
                <w:sz w:val="14"/>
                <w:szCs w:val="14"/>
              </w:rPr>
              <w:t xml:space="preserve"> a </w:t>
            </w:r>
            <w:r w:rsidRPr="009862CB">
              <w:rPr>
                <w:rFonts w:ascii="Arial" w:hAnsi="Arial" w:cs="Arial"/>
                <w:i/>
                <w:color w:val="auto"/>
                <w:sz w:val="14"/>
                <w:szCs w:val="14"/>
              </w:rPr>
              <w:t>g)</w:t>
            </w:r>
            <w:r w:rsidRPr="009862CB">
              <w:rPr>
                <w:rFonts w:ascii="Arial" w:hAnsi="Arial" w:cs="Arial"/>
                <w:color w:val="auto"/>
                <w:sz w:val="14"/>
                <w:szCs w:val="14"/>
              </w:rPr>
              <w:t xml:space="preserve"> del Codice e i motivi di condanna,</w:t>
            </w:r>
          </w:p>
          <w:p w:rsidR="00CB4EF7" w:rsidRPr="009862CB" w:rsidRDefault="00CB4EF7" w:rsidP="00DE2EE2">
            <w:pPr>
              <w:pStyle w:val="Paragrafoelenco1"/>
              <w:spacing w:after="0"/>
              <w:rPr>
                <w:rFonts w:ascii="Arial" w:hAnsi="Arial" w:cs="Arial"/>
                <w:color w:val="auto"/>
                <w:sz w:val="14"/>
                <w:szCs w:val="14"/>
              </w:rPr>
            </w:pPr>
          </w:p>
          <w:p w:rsidR="00CB4EF7" w:rsidRPr="009862CB" w:rsidRDefault="00CB4EF7" w:rsidP="00DE2EE2">
            <w:pPr>
              <w:spacing w:after="0"/>
              <w:rPr>
                <w:rFonts w:ascii="Arial" w:hAnsi="Arial" w:cs="Arial"/>
                <w:b/>
                <w:color w:val="auto"/>
                <w:sz w:val="14"/>
                <w:szCs w:val="14"/>
              </w:rPr>
            </w:pPr>
            <w:r w:rsidRPr="009862CB">
              <w:rPr>
                <w:rFonts w:ascii="Arial" w:hAnsi="Arial" w:cs="Arial"/>
                <w:color w:val="auto"/>
                <w:sz w:val="14"/>
                <w:szCs w:val="14"/>
              </w:rPr>
              <w:t>b) dati identificativi delle persone condannate [ ];</w:t>
            </w:r>
            <w:r w:rsidRPr="009862CB">
              <w:rPr>
                <w:rFonts w:ascii="Arial" w:hAnsi="Arial" w:cs="Arial"/>
                <w:color w:val="auto"/>
                <w:sz w:val="14"/>
                <w:szCs w:val="14"/>
              </w:rPr>
              <w:br/>
            </w:r>
          </w:p>
          <w:p w:rsidR="00CB4EF7" w:rsidRPr="009862CB" w:rsidRDefault="00CB4EF7" w:rsidP="00DE2EE2">
            <w:pPr>
              <w:spacing w:after="0"/>
              <w:jc w:val="both"/>
              <w:rPr>
                <w:rFonts w:ascii="Arial" w:hAnsi="Arial" w:cs="Arial"/>
                <w:color w:val="auto"/>
                <w:sz w:val="14"/>
                <w:szCs w:val="14"/>
              </w:rPr>
            </w:pPr>
            <w:r w:rsidRPr="009862CB">
              <w:rPr>
                <w:rFonts w:ascii="Arial" w:hAnsi="Arial" w:cs="Arial"/>
                <w:b/>
                <w:color w:val="auto"/>
                <w:sz w:val="14"/>
                <w:szCs w:val="14"/>
              </w:rPr>
              <w:t xml:space="preserve">c) </w:t>
            </w:r>
            <w:r w:rsidRPr="009862CB">
              <w:rPr>
                <w:rFonts w:ascii="Arial" w:hAnsi="Arial" w:cs="Arial"/>
                <w:color w:val="auto"/>
                <w:kern w:val="14"/>
                <w:sz w:val="14"/>
                <w:szCs w:val="14"/>
              </w:rPr>
              <w:t>se stabilita direttamente nella sentenza di condanna la durata della pena accessoria, indicare:</w:t>
            </w:r>
            <w:r w:rsidRPr="009862CB">
              <w:rPr>
                <w:rFonts w:ascii="Arial" w:hAnsi="Arial" w:cs="Arial"/>
                <w:b/>
                <w:color w:val="auto"/>
                <w:sz w:val="14"/>
                <w:szCs w:val="14"/>
              </w:rPr>
              <w:t xml:space="preserve"> </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CB4EF7" w:rsidRPr="009862CB" w:rsidRDefault="00CB4EF7" w:rsidP="00DE2EE2">
            <w:pPr>
              <w:spacing w:after="0"/>
              <w:rPr>
                <w:rFonts w:ascii="Arial" w:hAnsi="Arial" w:cs="Arial"/>
                <w:color w:val="auto"/>
                <w:sz w:val="14"/>
                <w:szCs w:val="14"/>
              </w:rPr>
            </w:pPr>
          </w:p>
          <w:p w:rsidR="00CB4EF7" w:rsidRPr="009862CB" w:rsidRDefault="00CB4EF7" w:rsidP="00DE2EE2">
            <w:pPr>
              <w:spacing w:after="0"/>
              <w:rPr>
                <w:rFonts w:ascii="Arial" w:hAnsi="Arial" w:cs="Arial"/>
                <w:color w:val="auto"/>
                <w:sz w:val="14"/>
                <w:szCs w:val="14"/>
              </w:rPr>
            </w:pPr>
          </w:p>
          <w:p w:rsidR="00CB4EF7" w:rsidRPr="009862CB" w:rsidRDefault="00CB4EF7" w:rsidP="00DE2EE2">
            <w:pPr>
              <w:spacing w:after="0"/>
              <w:rPr>
                <w:rFonts w:ascii="Arial" w:hAnsi="Arial" w:cs="Arial"/>
                <w:color w:val="auto"/>
                <w:sz w:val="14"/>
                <w:szCs w:val="14"/>
              </w:rPr>
            </w:pPr>
          </w:p>
          <w:p w:rsidR="00CB4EF7" w:rsidRPr="009862CB" w:rsidRDefault="00CB4EF7" w:rsidP="00DE2EE2">
            <w:pPr>
              <w:spacing w:after="0"/>
              <w:rPr>
                <w:rFonts w:ascii="Arial" w:hAnsi="Arial" w:cs="Arial"/>
                <w:color w:val="auto"/>
                <w:sz w:val="14"/>
                <w:szCs w:val="14"/>
              </w:rPr>
            </w:pPr>
            <w:r w:rsidRPr="009862CB">
              <w:rPr>
                <w:rFonts w:ascii="Arial" w:hAnsi="Arial" w:cs="Arial"/>
                <w:color w:val="auto"/>
                <w:sz w:val="14"/>
                <w:szCs w:val="14"/>
              </w:rPr>
              <w:t>a) Data:[  ], durata [   ], lettera comma 1, articolo 80 [  ], motivi:[       ]</w:t>
            </w:r>
            <w:r w:rsidRPr="009862CB">
              <w:rPr>
                <w:rFonts w:ascii="Arial" w:hAnsi="Arial" w:cs="Arial"/>
                <w:i/>
                <w:color w:val="auto"/>
                <w:sz w:val="14"/>
                <w:szCs w:val="14"/>
                <w:vertAlign w:val="superscript"/>
              </w:rPr>
              <w:t xml:space="preserve"> </w:t>
            </w:r>
            <w:r w:rsidRPr="009862CB">
              <w:rPr>
                <w:rFonts w:ascii="Arial" w:hAnsi="Arial" w:cs="Arial"/>
                <w:color w:val="auto"/>
                <w:sz w:val="14"/>
                <w:szCs w:val="14"/>
              </w:rPr>
              <w:br/>
            </w:r>
          </w:p>
          <w:p w:rsidR="00CB4EF7" w:rsidRPr="009862CB" w:rsidRDefault="00CB4EF7" w:rsidP="00DE2EE2">
            <w:pPr>
              <w:spacing w:after="0"/>
              <w:rPr>
                <w:rFonts w:ascii="Arial" w:hAnsi="Arial" w:cs="Arial"/>
                <w:color w:val="auto"/>
                <w:sz w:val="14"/>
                <w:szCs w:val="14"/>
              </w:rPr>
            </w:pPr>
            <w:r w:rsidRPr="009862CB">
              <w:rPr>
                <w:rFonts w:ascii="Arial" w:hAnsi="Arial" w:cs="Arial"/>
                <w:color w:val="auto"/>
                <w:sz w:val="14"/>
                <w:szCs w:val="14"/>
              </w:rPr>
              <w:t>b) [……]</w:t>
            </w:r>
            <w:r w:rsidRPr="009862CB">
              <w:rPr>
                <w:rFonts w:ascii="Arial" w:hAnsi="Arial" w:cs="Arial"/>
                <w:color w:val="auto"/>
                <w:sz w:val="14"/>
                <w:szCs w:val="14"/>
              </w:rPr>
              <w:br/>
            </w:r>
          </w:p>
          <w:p w:rsidR="00CB4EF7" w:rsidRPr="009862CB" w:rsidRDefault="00CB4EF7" w:rsidP="00DE2EE2">
            <w:pPr>
              <w:spacing w:after="0"/>
              <w:rPr>
                <w:rFonts w:ascii="Arial" w:hAnsi="Arial" w:cs="Arial"/>
                <w:color w:val="auto"/>
                <w:sz w:val="14"/>
                <w:szCs w:val="14"/>
              </w:rPr>
            </w:pPr>
            <w:r w:rsidRPr="009862CB">
              <w:rPr>
                <w:rFonts w:ascii="Arial" w:hAnsi="Arial" w:cs="Arial"/>
                <w:color w:val="auto"/>
                <w:sz w:val="14"/>
                <w:szCs w:val="14"/>
              </w:rPr>
              <w:t xml:space="preserve">c) durata del periodo d'esclusione [..…], lettera comma 1, articolo 80 [  ], </w:t>
            </w:r>
          </w:p>
        </w:tc>
      </w:tr>
      <w:tr w:rsidR="00CB4EF7" w:rsidRPr="009862CB" w:rsidTr="00DE2EE2">
        <w:trPr>
          <w:trHeight w:val="699"/>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CB4EF7" w:rsidRPr="009862CB" w:rsidRDefault="00CB4EF7" w:rsidP="00DE2EE2">
            <w:pPr>
              <w:spacing w:after="0"/>
              <w:rPr>
                <w:rFonts w:ascii="Arial" w:hAnsi="Arial" w:cs="Arial"/>
                <w:color w:val="auto"/>
                <w:sz w:val="14"/>
                <w:szCs w:val="14"/>
              </w:rPr>
            </w:pPr>
            <w:r w:rsidRPr="009862CB">
              <w:rPr>
                <w:rFonts w:ascii="Arial" w:hAnsi="Arial" w:cs="Arial"/>
                <w:color w:val="auto"/>
                <w:sz w:val="14"/>
                <w:szCs w:val="14"/>
              </w:rPr>
              <w:t>In caso di sentenze di condanna, l'operatore economico ha adottato misure sufficienti a dimostrare la sua affidabilità nonostante l'esistenza di un pertinente motivo di esclusione</w:t>
            </w:r>
            <w:r w:rsidRPr="007563EF">
              <w:rPr>
                <w:rStyle w:val="Rimandonotaapidipagina"/>
                <w:rFonts w:ascii="Arial" w:hAnsi="Arial" w:cs="Arial"/>
                <w:color w:val="auto"/>
                <w:sz w:val="14"/>
                <w:szCs w:val="14"/>
              </w:rPr>
              <w:footnoteReference w:id="20"/>
            </w:r>
            <w:r w:rsidRPr="007563EF">
              <w:rPr>
                <w:rFonts w:ascii="Arial" w:hAnsi="Arial" w:cs="Arial"/>
                <w:color w:val="auto"/>
                <w:sz w:val="14"/>
                <w:szCs w:val="14"/>
              </w:rPr>
              <w:t xml:space="preserve"> </w:t>
            </w:r>
            <w:r w:rsidRPr="007563EF">
              <w:rPr>
                <w:rFonts w:ascii="Arial" w:hAnsi="Arial" w:cs="Arial"/>
                <w:b/>
                <w:color w:val="auto"/>
                <w:sz w:val="14"/>
                <w:szCs w:val="14"/>
              </w:rPr>
              <w:t>(</w:t>
            </w:r>
            <w:r w:rsidRPr="007563EF">
              <w:rPr>
                <w:rStyle w:val="NormalBoldChar"/>
                <w:rFonts w:ascii="Arial" w:eastAsia="Calibri" w:hAnsi="Arial" w:cs="Arial"/>
                <w:color w:val="auto"/>
                <w:sz w:val="14"/>
                <w:szCs w:val="14"/>
              </w:rPr>
              <w:t>autodisciplina o “Self-</w:t>
            </w:r>
            <w:proofErr w:type="spellStart"/>
            <w:r w:rsidRPr="007563EF">
              <w:rPr>
                <w:rStyle w:val="NormalBoldChar"/>
                <w:rFonts w:ascii="Arial" w:eastAsia="Calibri" w:hAnsi="Arial" w:cs="Arial"/>
                <w:color w:val="auto"/>
                <w:sz w:val="14"/>
                <w:szCs w:val="14"/>
              </w:rPr>
              <w:t>Cleaning</w:t>
            </w:r>
            <w:proofErr w:type="spellEnd"/>
            <w:r w:rsidRPr="007563EF">
              <w:rPr>
                <w:rStyle w:val="NormalBoldChar"/>
                <w:rFonts w:ascii="Arial" w:eastAsia="Calibri" w:hAnsi="Arial" w:cs="Arial"/>
                <w:color w:val="auto"/>
                <w:sz w:val="14"/>
                <w:szCs w:val="14"/>
              </w:rPr>
              <w:t>”, cfr. articolo 80, comma 7)</w:t>
            </w:r>
            <w:r w:rsidRPr="007563EF">
              <w:rPr>
                <w:rFonts w:ascii="Arial" w:hAnsi="Arial" w:cs="Arial"/>
                <w:b/>
                <w:color w:val="auto"/>
                <w:sz w:val="14"/>
                <w:szCs w:val="14"/>
              </w:rPr>
              <w:t>?</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CB4EF7" w:rsidRPr="009862CB" w:rsidRDefault="00CB4EF7" w:rsidP="00DE2EE2">
            <w:pPr>
              <w:spacing w:after="0"/>
              <w:rPr>
                <w:rFonts w:ascii="Arial" w:hAnsi="Arial" w:cs="Arial"/>
                <w:color w:val="auto"/>
                <w:sz w:val="14"/>
                <w:szCs w:val="14"/>
              </w:rPr>
            </w:pPr>
          </w:p>
          <w:p w:rsidR="00CB4EF7" w:rsidRPr="009862CB" w:rsidRDefault="00CB4EF7" w:rsidP="00DE2EE2">
            <w:pPr>
              <w:spacing w:after="0"/>
              <w:rPr>
                <w:rFonts w:ascii="Arial" w:hAnsi="Arial" w:cs="Arial"/>
                <w:color w:val="auto"/>
                <w:sz w:val="14"/>
                <w:szCs w:val="14"/>
              </w:rPr>
            </w:pPr>
            <w:r w:rsidRPr="009862CB">
              <w:rPr>
                <w:rFonts w:ascii="Arial" w:hAnsi="Arial" w:cs="Arial"/>
                <w:color w:val="auto"/>
                <w:sz w:val="14"/>
                <w:szCs w:val="14"/>
              </w:rPr>
              <w:t>[ ] Sì [ ] No</w:t>
            </w:r>
          </w:p>
        </w:tc>
      </w:tr>
      <w:tr w:rsidR="00CB4EF7" w:rsidRPr="009862CB" w:rsidTr="00DE2EE2">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CB4EF7" w:rsidRPr="009862CB" w:rsidRDefault="00CB4EF7" w:rsidP="00DE2EE2">
            <w:pPr>
              <w:spacing w:after="0"/>
              <w:rPr>
                <w:rFonts w:ascii="Arial" w:hAnsi="Arial" w:cs="Arial"/>
                <w:color w:val="auto"/>
                <w:sz w:val="14"/>
                <w:szCs w:val="14"/>
              </w:rPr>
            </w:pPr>
            <w:r w:rsidRPr="009862CB">
              <w:rPr>
                <w:rFonts w:ascii="Arial" w:hAnsi="Arial" w:cs="Arial"/>
                <w:b/>
                <w:color w:val="auto"/>
                <w:sz w:val="14"/>
                <w:szCs w:val="14"/>
              </w:rPr>
              <w:t>In caso affermativo</w:t>
            </w:r>
            <w:r w:rsidRPr="009862CB">
              <w:rPr>
                <w:rFonts w:ascii="Arial" w:hAnsi="Arial" w:cs="Arial"/>
                <w:color w:val="auto"/>
                <w:sz w:val="14"/>
                <w:szCs w:val="14"/>
              </w:rPr>
              <w:t>, indicare:</w:t>
            </w:r>
          </w:p>
          <w:p w:rsidR="00CB4EF7" w:rsidRPr="009862CB" w:rsidRDefault="00CB4EF7" w:rsidP="00DE2EE2">
            <w:pPr>
              <w:tabs>
                <w:tab w:val="left" w:pos="304"/>
              </w:tabs>
              <w:spacing w:after="0"/>
              <w:jc w:val="both"/>
              <w:rPr>
                <w:rFonts w:ascii="Arial" w:hAnsi="Arial" w:cs="Arial"/>
                <w:color w:val="auto"/>
                <w:sz w:val="14"/>
                <w:szCs w:val="14"/>
              </w:rPr>
            </w:pPr>
            <w:r w:rsidRPr="009862CB">
              <w:rPr>
                <w:rFonts w:ascii="Arial" w:hAnsi="Arial" w:cs="Arial"/>
                <w:color w:val="auto"/>
                <w:sz w:val="14"/>
                <w:szCs w:val="14"/>
              </w:rPr>
              <w:t>1)</w:t>
            </w:r>
            <w:r w:rsidRPr="009862CB">
              <w:rPr>
                <w:rFonts w:ascii="Arial" w:hAnsi="Arial" w:cs="Arial"/>
                <w:color w:val="auto"/>
                <w:sz w:val="14"/>
                <w:szCs w:val="14"/>
              </w:rPr>
              <w:tab/>
              <w:t>la sentenza di condanna definitiva ha riconosciuto l’attenuante della collaborazione come definita dalle singole fattispecie di reato?</w:t>
            </w:r>
          </w:p>
          <w:p w:rsidR="00CB4EF7" w:rsidRPr="009862CB" w:rsidRDefault="00CB4EF7" w:rsidP="00DE2EE2">
            <w:pPr>
              <w:tabs>
                <w:tab w:val="left" w:pos="304"/>
              </w:tabs>
              <w:spacing w:after="0"/>
              <w:jc w:val="both"/>
              <w:rPr>
                <w:rFonts w:ascii="Arial" w:hAnsi="Arial" w:cs="Arial"/>
                <w:color w:val="auto"/>
                <w:sz w:val="14"/>
                <w:szCs w:val="14"/>
              </w:rPr>
            </w:pPr>
            <w:r w:rsidRPr="009862CB">
              <w:rPr>
                <w:rFonts w:ascii="Arial" w:hAnsi="Arial" w:cs="Arial"/>
                <w:color w:val="auto"/>
                <w:sz w:val="14"/>
                <w:szCs w:val="14"/>
              </w:rPr>
              <w:t>2)</w:t>
            </w:r>
            <w:r w:rsidRPr="009862CB">
              <w:rPr>
                <w:rFonts w:ascii="Arial" w:hAnsi="Arial" w:cs="Arial"/>
                <w:color w:val="auto"/>
                <w:sz w:val="14"/>
                <w:szCs w:val="14"/>
              </w:rPr>
              <w:tab/>
              <w:t>Se la sentenza definitiva di condanna prevede una pena detentiva non superiore a 18 mesi?</w:t>
            </w:r>
          </w:p>
          <w:p w:rsidR="00CB4EF7" w:rsidRPr="009862CB" w:rsidRDefault="00CB4EF7" w:rsidP="00DE2EE2">
            <w:pPr>
              <w:tabs>
                <w:tab w:val="left" w:pos="304"/>
              </w:tabs>
              <w:spacing w:after="0"/>
              <w:jc w:val="both"/>
              <w:rPr>
                <w:rFonts w:ascii="Arial" w:hAnsi="Arial" w:cs="Arial"/>
                <w:color w:val="auto"/>
                <w:sz w:val="14"/>
                <w:szCs w:val="14"/>
              </w:rPr>
            </w:pPr>
            <w:r w:rsidRPr="009862CB">
              <w:rPr>
                <w:rFonts w:ascii="Arial" w:hAnsi="Arial" w:cs="Arial"/>
                <w:color w:val="auto"/>
                <w:sz w:val="14"/>
                <w:szCs w:val="14"/>
              </w:rPr>
              <w:t>3)</w:t>
            </w:r>
            <w:r w:rsidRPr="009862CB">
              <w:rPr>
                <w:rFonts w:ascii="Arial" w:hAnsi="Arial" w:cs="Arial"/>
                <w:color w:val="auto"/>
                <w:sz w:val="14"/>
                <w:szCs w:val="14"/>
              </w:rPr>
              <w:tab/>
              <w:t>in caso di risposta affermativa per le ipotesi 1) e/o 2), i soggetti di cui all’art. 80, comma 3, del Codice:</w:t>
            </w:r>
          </w:p>
          <w:p w:rsidR="00CB4EF7" w:rsidRPr="009862CB" w:rsidRDefault="00CB4EF7" w:rsidP="00DE2EE2">
            <w:pPr>
              <w:tabs>
                <w:tab w:val="left" w:pos="304"/>
              </w:tabs>
              <w:spacing w:after="0"/>
              <w:jc w:val="both"/>
              <w:rPr>
                <w:rFonts w:ascii="Arial" w:hAnsi="Arial" w:cs="Arial"/>
                <w:color w:val="auto"/>
                <w:sz w:val="14"/>
                <w:szCs w:val="14"/>
              </w:rPr>
            </w:pPr>
            <w:r w:rsidRPr="009862CB">
              <w:rPr>
                <w:rFonts w:ascii="Arial" w:hAnsi="Arial" w:cs="Arial"/>
                <w:color w:val="auto"/>
                <w:sz w:val="14"/>
                <w:szCs w:val="14"/>
              </w:rPr>
              <w:t>-</w:t>
            </w:r>
            <w:r w:rsidRPr="009862CB">
              <w:rPr>
                <w:rFonts w:ascii="Arial" w:hAnsi="Arial" w:cs="Arial"/>
                <w:color w:val="auto"/>
                <w:sz w:val="14"/>
                <w:szCs w:val="14"/>
              </w:rPr>
              <w:tab/>
              <w:t>hanno risarcito interamente il danno?</w:t>
            </w:r>
          </w:p>
          <w:p w:rsidR="00CB4EF7" w:rsidRPr="009862CB" w:rsidRDefault="00CB4EF7" w:rsidP="00DE2EE2">
            <w:pPr>
              <w:tabs>
                <w:tab w:val="left" w:pos="304"/>
              </w:tabs>
              <w:spacing w:after="0"/>
              <w:jc w:val="both"/>
              <w:rPr>
                <w:rFonts w:ascii="Arial" w:hAnsi="Arial" w:cs="Arial"/>
                <w:color w:val="auto"/>
                <w:sz w:val="14"/>
                <w:szCs w:val="14"/>
              </w:rPr>
            </w:pPr>
            <w:r w:rsidRPr="009862CB">
              <w:rPr>
                <w:rFonts w:ascii="Arial" w:hAnsi="Arial" w:cs="Arial"/>
                <w:color w:val="auto"/>
                <w:sz w:val="14"/>
                <w:szCs w:val="14"/>
              </w:rPr>
              <w:t>-</w:t>
            </w:r>
            <w:r w:rsidRPr="009862CB">
              <w:rPr>
                <w:rFonts w:ascii="Arial" w:hAnsi="Arial" w:cs="Arial"/>
                <w:color w:val="auto"/>
                <w:sz w:val="14"/>
                <w:szCs w:val="14"/>
              </w:rPr>
              <w:tab/>
              <w:t>si sono impegnati formalmente a risarcire il danno?</w:t>
            </w:r>
          </w:p>
          <w:p w:rsidR="00CB4EF7" w:rsidRPr="009862CB" w:rsidRDefault="00CB4EF7" w:rsidP="00DE2EE2">
            <w:pPr>
              <w:tabs>
                <w:tab w:val="left" w:pos="304"/>
              </w:tabs>
              <w:spacing w:after="0"/>
              <w:jc w:val="both"/>
              <w:rPr>
                <w:rFonts w:ascii="Arial" w:hAnsi="Arial" w:cs="Arial"/>
                <w:color w:val="auto"/>
                <w:sz w:val="14"/>
                <w:szCs w:val="14"/>
              </w:rPr>
            </w:pPr>
          </w:p>
          <w:p w:rsidR="00CB4EF7" w:rsidRPr="009862CB" w:rsidRDefault="00CB4EF7" w:rsidP="00DE2EE2">
            <w:pPr>
              <w:tabs>
                <w:tab w:val="left" w:pos="304"/>
              </w:tabs>
              <w:spacing w:after="0"/>
              <w:jc w:val="both"/>
              <w:rPr>
                <w:rFonts w:ascii="Arial" w:hAnsi="Arial" w:cs="Arial"/>
                <w:color w:val="auto"/>
                <w:sz w:val="14"/>
                <w:szCs w:val="14"/>
              </w:rPr>
            </w:pPr>
            <w:r w:rsidRPr="009862CB">
              <w:rPr>
                <w:rFonts w:ascii="Arial" w:hAnsi="Arial" w:cs="Arial"/>
                <w:color w:val="auto"/>
                <w:sz w:val="14"/>
                <w:szCs w:val="14"/>
              </w:rPr>
              <w:t>4)</w:t>
            </w:r>
            <w:r w:rsidRPr="009862CB">
              <w:rPr>
                <w:rFonts w:ascii="Arial" w:hAnsi="Arial" w:cs="Arial"/>
                <w:color w:val="auto"/>
                <w:sz w:val="14"/>
                <w:szCs w:val="14"/>
              </w:rPr>
              <w:tab/>
              <w:t>per le ipotesi 1) e 2 l’operatore economico ha adottato misure di carattere tecnico o organizzativo e relativi al personale idonei a prevenire ulteriori illeciti o reati ?</w:t>
            </w:r>
          </w:p>
          <w:p w:rsidR="00CB4EF7" w:rsidRPr="009862CB" w:rsidRDefault="00CB4EF7" w:rsidP="00DE2EE2">
            <w:pPr>
              <w:tabs>
                <w:tab w:val="left" w:pos="304"/>
              </w:tabs>
              <w:spacing w:after="0"/>
              <w:jc w:val="both"/>
              <w:rPr>
                <w:rFonts w:ascii="Arial" w:hAnsi="Arial" w:cs="Arial"/>
                <w:color w:val="auto"/>
                <w:sz w:val="14"/>
                <w:szCs w:val="14"/>
              </w:rPr>
            </w:pPr>
          </w:p>
          <w:p w:rsidR="00CB4EF7" w:rsidRPr="009862CB" w:rsidRDefault="00CB4EF7" w:rsidP="00DE2EE2">
            <w:pPr>
              <w:tabs>
                <w:tab w:val="left" w:pos="304"/>
              </w:tabs>
              <w:spacing w:after="0"/>
              <w:jc w:val="both"/>
              <w:rPr>
                <w:rFonts w:ascii="Arial" w:hAnsi="Arial" w:cs="Arial"/>
                <w:color w:val="auto"/>
                <w:sz w:val="14"/>
                <w:szCs w:val="14"/>
              </w:rPr>
            </w:pPr>
          </w:p>
          <w:p w:rsidR="00CB4EF7" w:rsidRPr="009862CB" w:rsidRDefault="00CB4EF7" w:rsidP="00DE2EE2">
            <w:pPr>
              <w:pStyle w:val="western"/>
              <w:spacing w:before="119" w:beforeAutospacing="0" w:after="0" w:line="240" w:lineRule="auto"/>
            </w:pPr>
            <w:r w:rsidRPr="009862CB">
              <w:rPr>
                <w:rFonts w:ascii="Arial" w:hAnsi="Arial" w:cs="Arial"/>
                <w:sz w:val="14"/>
                <w:szCs w:val="14"/>
              </w:rPr>
              <w:t>5)</w:t>
            </w:r>
            <w:r w:rsidRPr="009862CB">
              <w:rPr>
                <w:rFonts w:ascii="Arial" w:hAnsi="Arial" w:cs="Arial"/>
                <w:b/>
                <w:bCs/>
                <w:sz w:val="14"/>
                <w:szCs w:val="14"/>
              </w:rPr>
              <w:t xml:space="preserve"> </w:t>
            </w:r>
            <w:r w:rsidRPr="009862CB">
              <w:rPr>
                <w:rFonts w:ascii="Arial" w:hAnsi="Arial" w:cs="Arial"/>
                <w:bCs/>
                <w:sz w:val="14"/>
                <w:szCs w:val="14"/>
              </w:rPr>
              <w:t>se le sentenze di condanne  sono state emesse nei confronti dei soggetti cessati di cui all’art. 80 comma 3, indicare le misure che dimostrano la completa ed effettiva dissociazione dalla condotta penalmente sanzionata:</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CB4EF7" w:rsidRPr="009862CB" w:rsidRDefault="00CB4EF7" w:rsidP="00DE2EE2">
            <w:pPr>
              <w:spacing w:after="0"/>
              <w:rPr>
                <w:rFonts w:ascii="Arial" w:hAnsi="Arial" w:cs="Arial"/>
                <w:color w:val="auto"/>
                <w:sz w:val="14"/>
                <w:szCs w:val="14"/>
              </w:rPr>
            </w:pPr>
          </w:p>
          <w:p w:rsidR="00CB4EF7" w:rsidRPr="009862CB" w:rsidRDefault="00CB4EF7" w:rsidP="00DE2EE2">
            <w:pPr>
              <w:spacing w:after="0"/>
              <w:rPr>
                <w:rFonts w:ascii="Arial" w:hAnsi="Arial" w:cs="Arial"/>
                <w:color w:val="auto"/>
                <w:sz w:val="14"/>
                <w:szCs w:val="14"/>
              </w:rPr>
            </w:pPr>
            <w:r w:rsidRPr="009862CB">
              <w:rPr>
                <w:rFonts w:ascii="Arial" w:hAnsi="Arial" w:cs="Arial"/>
                <w:color w:val="auto"/>
                <w:sz w:val="14"/>
                <w:szCs w:val="14"/>
              </w:rPr>
              <w:t xml:space="preserve"> [ ] Sì [ ] No</w:t>
            </w:r>
          </w:p>
          <w:p w:rsidR="00CB4EF7" w:rsidRPr="009862CB" w:rsidRDefault="00CB4EF7" w:rsidP="00DE2EE2">
            <w:pPr>
              <w:spacing w:before="0" w:after="0"/>
              <w:rPr>
                <w:rFonts w:ascii="Arial" w:hAnsi="Arial" w:cs="Arial"/>
                <w:color w:val="auto"/>
                <w:sz w:val="14"/>
                <w:szCs w:val="14"/>
              </w:rPr>
            </w:pPr>
          </w:p>
          <w:p w:rsidR="00CB4EF7" w:rsidRPr="009862CB" w:rsidRDefault="00CB4EF7" w:rsidP="00DE2EE2">
            <w:pPr>
              <w:spacing w:after="0"/>
              <w:rPr>
                <w:rFonts w:ascii="Arial" w:hAnsi="Arial" w:cs="Arial"/>
                <w:color w:val="auto"/>
                <w:sz w:val="14"/>
                <w:szCs w:val="14"/>
              </w:rPr>
            </w:pPr>
            <w:r w:rsidRPr="009862CB">
              <w:rPr>
                <w:rFonts w:ascii="Arial" w:hAnsi="Arial" w:cs="Arial"/>
                <w:color w:val="auto"/>
                <w:sz w:val="14"/>
                <w:szCs w:val="14"/>
              </w:rPr>
              <w:t>[ ] Sì [ ] No</w:t>
            </w:r>
          </w:p>
          <w:p w:rsidR="00CB4EF7" w:rsidRPr="009862CB" w:rsidRDefault="00CB4EF7" w:rsidP="00DE2EE2">
            <w:pPr>
              <w:spacing w:after="0"/>
              <w:rPr>
                <w:rFonts w:ascii="Arial" w:hAnsi="Arial" w:cs="Arial"/>
                <w:color w:val="auto"/>
                <w:sz w:val="14"/>
                <w:szCs w:val="14"/>
              </w:rPr>
            </w:pPr>
          </w:p>
          <w:p w:rsidR="00CB4EF7" w:rsidRPr="009862CB" w:rsidRDefault="00CB4EF7" w:rsidP="00DE2EE2">
            <w:pPr>
              <w:spacing w:after="0"/>
              <w:rPr>
                <w:rFonts w:ascii="Arial" w:hAnsi="Arial" w:cs="Arial"/>
                <w:color w:val="auto"/>
                <w:sz w:val="4"/>
                <w:szCs w:val="4"/>
              </w:rPr>
            </w:pPr>
          </w:p>
          <w:p w:rsidR="00CB4EF7" w:rsidRPr="009862CB" w:rsidRDefault="00CB4EF7" w:rsidP="00DE2EE2">
            <w:pPr>
              <w:spacing w:after="0"/>
              <w:rPr>
                <w:rFonts w:ascii="Arial" w:hAnsi="Arial" w:cs="Arial"/>
                <w:color w:val="auto"/>
                <w:sz w:val="4"/>
                <w:szCs w:val="4"/>
              </w:rPr>
            </w:pPr>
          </w:p>
          <w:p w:rsidR="00CB4EF7" w:rsidRPr="009862CB" w:rsidRDefault="00CB4EF7" w:rsidP="00DE2EE2">
            <w:pPr>
              <w:spacing w:after="0"/>
              <w:rPr>
                <w:rFonts w:ascii="Arial" w:hAnsi="Arial" w:cs="Arial"/>
                <w:color w:val="auto"/>
                <w:sz w:val="14"/>
                <w:szCs w:val="14"/>
              </w:rPr>
            </w:pPr>
            <w:r w:rsidRPr="009862CB">
              <w:rPr>
                <w:rFonts w:ascii="Arial" w:hAnsi="Arial" w:cs="Arial"/>
                <w:color w:val="auto"/>
                <w:sz w:val="14"/>
                <w:szCs w:val="14"/>
              </w:rPr>
              <w:t>[ ] Sì [ ] No</w:t>
            </w:r>
          </w:p>
          <w:p w:rsidR="00CB4EF7" w:rsidRPr="009862CB" w:rsidRDefault="00CB4EF7" w:rsidP="00DE2EE2">
            <w:pPr>
              <w:spacing w:after="0"/>
              <w:rPr>
                <w:rFonts w:ascii="Arial" w:hAnsi="Arial" w:cs="Arial"/>
                <w:color w:val="auto"/>
                <w:sz w:val="14"/>
                <w:szCs w:val="14"/>
              </w:rPr>
            </w:pPr>
            <w:r w:rsidRPr="009862CB">
              <w:rPr>
                <w:rFonts w:ascii="Arial" w:hAnsi="Arial" w:cs="Arial"/>
                <w:color w:val="auto"/>
                <w:sz w:val="14"/>
                <w:szCs w:val="14"/>
              </w:rPr>
              <w:t>[ ] Sì [ ] No</w:t>
            </w:r>
          </w:p>
          <w:p w:rsidR="00CB4EF7" w:rsidRPr="009862CB" w:rsidRDefault="00CB4EF7" w:rsidP="00DE2EE2">
            <w:pPr>
              <w:spacing w:after="0"/>
              <w:rPr>
                <w:rFonts w:ascii="Arial" w:hAnsi="Arial" w:cs="Arial"/>
                <w:color w:val="auto"/>
                <w:sz w:val="14"/>
                <w:szCs w:val="14"/>
              </w:rPr>
            </w:pPr>
          </w:p>
          <w:p w:rsidR="00CB4EF7" w:rsidRPr="009862CB" w:rsidRDefault="00CB4EF7" w:rsidP="00DE2EE2">
            <w:pPr>
              <w:spacing w:after="0"/>
              <w:rPr>
                <w:rFonts w:ascii="Arial" w:hAnsi="Arial" w:cs="Arial"/>
                <w:color w:val="auto"/>
                <w:sz w:val="14"/>
                <w:szCs w:val="14"/>
              </w:rPr>
            </w:pPr>
            <w:r w:rsidRPr="009862CB">
              <w:rPr>
                <w:rFonts w:ascii="Arial" w:hAnsi="Arial" w:cs="Arial"/>
                <w:color w:val="auto"/>
                <w:sz w:val="14"/>
                <w:szCs w:val="14"/>
              </w:rPr>
              <w:t>[ ] Sì [ ] No</w:t>
            </w:r>
          </w:p>
          <w:p w:rsidR="00CB4EF7" w:rsidRPr="009862CB" w:rsidRDefault="00CB4EF7" w:rsidP="00DE2EE2">
            <w:pPr>
              <w:spacing w:after="0"/>
              <w:jc w:val="both"/>
              <w:rPr>
                <w:rFonts w:ascii="Arial" w:hAnsi="Arial" w:cs="Arial"/>
                <w:color w:val="auto"/>
                <w:sz w:val="14"/>
                <w:szCs w:val="14"/>
              </w:rPr>
            </w:pPr>
            <w:r w:rsidRPr="009862CB">
              <w:rPr>
                <w:rFonts w:ascii="Arial" w:hAnsi="Arial" w:cs="Arial"/>
                <w:color w:val="auto"/>
                <w:sz w:val="14"/>
                <w:szCs w:val="14"/>
              </w:rPr>
              <w:t>In caso affermativo elencare la documentazione pertinente [    ] e, se disponibile elettronicamente, indicare: (indirizzo web, autorità o organismo di emanazione, riferimento preciso della documentazione):</w:t>
            </w:r>
          </w:p>
          <w:p w:rsidR="00CB4EF7" w:rsidRPr="009862CB" w:rsidRDefault="00CB4EF7" w:rsidP="00DE2EE2">
            <w:pPr>
              <w:spacing w:after="0"/>
              <w:rPr>
                <w:rFonts w:ascii="Arial" w:hAnsi="Arial" w:cs="Arial"/>
                <w:color w:val="auto"/>
                <w:sz w:val="14"/>
                <w:szCs w:val="14"/>
              </w:rPr>
            </w:pPr>
            <w:r w:rsidRPr="009862CB">
              <w:rPr>
                <w:rFonts w:ascii="Arial" w:hAnsi="Arial" w:cs="Arial"/>
                <w:color w:val="auto"/>
                <w:sz w:val="14"/>
                <w:szCs w:val="14"/>
              </w:rPr>
              <w:t xml:space="preserve">[……..…][…….…][……..…][……..…]  </w:t>
            </w:r>
          </w:p>
          <w:p w:rsidR="00CB4EF7" w:rsidRPr="009862CB" w:rsidRDefault="00CB4EF7" w:rsidP="00DE2EE2">
            <w:pPr>
              <w:spacing w:after="0"/>
              <w:rPr>
                <w:rFonts w:ascii="Arial" w:hAnsi="Arial" w:cs="Arial"/>
                <w:color w:val="auto"/>
                <w:sz w:val="14"/>
                <w:szCs w:val="14"/>
              </w:rPr>
            </w:pPr>
          </w:p>
          <w:p w:rsidR="00CB4EF7" w:rsidRPr="009862CB" w:rsidRDefault="00CB4EF7" w:rsidP="00DE2EE2">
            <w:pPr>
              <w:spacing w:after="0"/>
              <w:rPr>
                <w:rFonts w:ascii="Arial" w:hAnsi="Arial" w:cs="Arial"/>
                <w:color w:val="auto"/>
                <w:sz w:val="14"/>
                <w:szCs w:val="14"/>
              </w:rPr>
            </w:pPr>
            <w:r w:rsidRPr="009862CB">
              <w:rPr>
                <w:rFonts w:ascii="Arial" w:hAnsi="Arial" w:cs="Arial"/>
                <w:color w:val="auto"/>
                <w:sz w:val="14"/>
                <w:szCs w:val="14"/>
              </w:rPr>
              <w:t>[……..…]</w:t>
            </w:r>
          </w:p>
        </w:tc>
      </w:tr>
    </w:tbl>
    <w:p w:rsidR="00CB4EF7" w:rsidRPr="009862CB" w:rsidRDefault="00CB4EF7" w:rsidP="00CB4EF7">
      <w:pPr>
        <w:jc w:val="center"/>
        <w:rPr>
          <w:rFonts w:ascii="Arial" w:hAnsi="Arial" w:cs="Arial"/>
          <w:color w:val="auto"/>
          <w:w w:val="0"/>
          <w:sz w:val="14"/>
          <w:szCs w:val="14"/>
        </w:rPr>
      </w:pPr>
    </w:p>
    <w:p w:rsidR="00CB4EF7" w:rsidRPr="009862CB" w:rsidRDefault="00CB4EF7" w:rsidP="00CB4EF7">
      <w:pPr>
        <w:jc w:val="center"/>
        <w:rPr>
          <w:color w:val="auto"/>
        </w:rPr>
      </w:pPr>
      <w:r w:rsidRPr="009862CB">
        <w:rPr>
          <w:rFonts w:ascii="Arial" w:hAnsi="Arial" w:cs="Arial"/>
          <w:color w:val="auto"/>
          <w:w w:val="0"/>
          <w:sz w:val="14"/>
          <w:szCs w:val="14"/>
        </w:rPr>
        <w:t>B: MOTIVI LEGATI AL PAGAMENTO DI IMPOSTE O CONTRIBUTI PREVIDENZIALI</w:t>
      </w:r>
    </w:p>
    <w:tbl>
      <w:tblPr>
        <w:tblW w:w="0" w:type="auto"/>
        <w:tblInd w:w="-20" w:type="dxa"/>
        <w:tblLayout w:type="fixed"/>
        <w:tblCellMar>
          <w:left w:w="93" w:type="dxa"/>
        </w:tblCellMar>
        <w:tblLook w:val="0000" w:firstRow="0" w:lastRow="0" w:firstColumn="0" w:lastColumn="0" w:noHBand="0" w:noVBand="0"/>
      </w:tblPr>
      <w:tblGrid>
        <w:gridCol w:w="4644"/>
        <w:gridCol w:w="2322"/>
        <w:gridCol w:w="2324"/>
      </w:tblGrid>
      <w:tr w:rsidR="00CB4EF7" w:rsidRPr="009862CB" w:rsidTr="00DE2EE2">
        <w:trPr>
          <w:trHeight w:val="485"/>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CB4EF7" w:rsidRPr="009862CB" w:rsidRDefault="00CB4EF7" w:rsidP="00DE2EE2">
            <w:pPr>
              <w:rPr>
                <w:color w:val="auto"/>
              </w:rPr>
            </w:pPr>
            <w:r w:rsidRPr="009862CB">
              <w:rPr>
                <w:rFonts w:ascii="Arial" w:hAnsi="Arial" w:cs="Arial"/>
                <w:b/>
                <w:color w:val="auto"/>
                <w:sz w:val="15"/>
                <w:szCs w:val="15"/>
              </w:rPr>
              <w:t xml:space="preserve">Pagamento di imposte, tasse o contributi previdenziali </w:t>
            </w:r>
            <w:r w:rsidRPr="009862CB">
              <w:rPr>
                <w:rFonts w:ascii="Arial" w:hAnsi="Arial" w:cs="Arial"/>
                <w:color w:val="auto"/>
                <w:sz w:val="15"/>
                <w:szCs w:val="15"/>
              </w:rPr>
              <w:t>(Articolo 80, comma 4, del Codice):</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rsidR="00CB4EF7" w:rsidRPr="009862CB" w:rsidRDefault="00CB4EF7" w:rsidP="00DE2EE2">
            <w:pPr>
              <w:rPr>
                <w:color w:val="auto"/>
              </w:rPr>
            </w:pPr>
            <w:r w:rsidRPr="009862CB">
              <w:rPr>
                <w:rFonts w:ascii="Arial" w:hAnsi="Arial" w:cs="Arial"/>
                <w:b/>
                <w:color w:val="auto"/>
                <w:sz w:val="15"/>
                <w:szCs w:val="15"/>
              </w:rPr>
              <w:t>Risposta:</w:t>
            </w:r>
          </w:p>
        </w:tc>
      </w:tr>
      <w:tr w:rsidR="00CB4EF7" w:rsidRPr="009862CB" w:rsidTr="00DE2EE2">
        <w:trPr>
          <w:trHeight w:val="1032"/>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CB4EF7" w:rsidRPr="009862CB" w:rsidRDefault="00CB4EF7" w:rsidP="00DE2EE2">
            <w:pPr>
              <w:rPr>
                <w:color w:val="auto"/>
              </w:rPr>
            </w:pPr>
            <w:r w:rsidRPr="009862CB">
              <w:rPr>
                <w:rFonts w:ascii="Arial" w:hAnsi="Arial" w:cs="Arial"/>
                <w:color w:val="auto"/>
                <w:sz w:val="15"/>
                <w:szCs w:val="15"/>
              </w:rPr>
              <w:t xml:space="preserve">L'operatore economico ha soddisfatto tutti </w:t>
            </w:r>
            <w:r w:rsidRPr="009862CB">
              <w:rPr>
                <w:rFonts w:ascii="Arial" w:hAnsi="Arial" w:cs="Arial"/>
                <w:b/>
                <w:color w:val="auto"/>
                <w:sz w:val="15"/>
                <w:szCs w:val="15"/>
              </w:rPr>
              <w:t>gli obblighi relativi al pagamento di imposte, tasse o contributi previdenziali,</w:t>
            </w:r>
            <w:r w:rsidRPr="009862CB">
              <w:rPr>
                <w:rFonts w:ascii="Arial" w:hAnsi="Arial" w:cs="Arial"/>
                <w:color w:val="auto"/>
                <w:sz w:val="15"/>
                <w:szCs w:val="15"/>
              </w:rPr>
              <w:t xml:space="preserve"> sia nel paese dove è stabilito sia nello Stato membro dell'amministrazione aggiudicatrice o dell'ente aggiudicatore, se diverso dal paese di stabilimento?</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rsidR="00CB4EF7" w:rsidRPr="009862CB" w:rsidRDefault="00CB4EF7" w:rsidP="00DE2EE2">
            <w:pPr>
              <w:rPr>
                <w:color w:val="auto"/>
              </w:rPr>
            </w:pPr>
            <w:r w:rsidRPr="009862CB">
              <w:rPr>
                <w:rFonts w:ascii="Arial" w:hAnsi="Arial" w:cs="Arial"/>
                <w:color w:val="auto"/>
                <w:sz w:val="15"/>
                <w:szCs w:val="15"/>
              </w:rPr>
              <w:t>[ ] Sì [ ] No</w:t>
            </w:r>
          </w:p>
        </w:tc>
      </w:tr>
      <w:tr w:rsidR="00CB4EF7" w:rsidRPr="009862CB" w:rsidTr="00DE2EE2">
        <w:trPr>
          <w:trHeight w:val="470"/>
        </w:trPr>
        <w:tc>
          <w:tcPr>
            <w:tcW w:w="4644" w:type="dxa"/>
            <w:vMerge w:val="restart"/>
            <w:tcBorders>
              <w:top w:val="single" w:sz="4" w:space="0" w:color="00000A"/>
              <w:left w:val="single" w:sz="4" w:space="0" w:color="00000A"/>
              <w:bottom w:val="single" w:sz="4" w:space="0" w:color="00000A"/>
              <w:right w:val="single" w:sz="4" w:space="0" w:color="00000A"/>
            </w:tcBorders>
            <w:shd w:val="clear" w:color="auto" w:fill="FFFFFF"/>
          </w:tcPr>
          <w:p w:rsidR="00CB4EF7" w:rsidRPr="009862CB" w:rsidRDefault="00CB4EF7" w:rsidP="00DE2EE2">
            <w:pPr>
              <w:rPr>
                <w:rFonts w:ascii="Arial" w:hAnsi="Arial" w:cs="Arial"/>
                <w:color w:val="auto"/>
                <w:sz w:val="15"/>
                <w:szCs w:val="15"/>
              </w:rPr>
            </w:pPr>
            <w:r w:rsidRPr="009862CB">
              <w:rPr>
                <w:rFonts w:ascii="Arial" w:hAnsi="Arial" w:cs="Arial"/>
                <w:b/>
                <w:color w:val="auto"/>
                <w:sz w:val="15"/>
                <w:szCs w:val="15"/>
              </w:rPr>
              <w:br/>
              <w:t>In caso negativo</w:t>
            </w:r>
            <w:r w:rsidRPr="009862CB">
              <w:rPr>
                <w:rFonts w:ascii="Arial" w:hAnsi="Arial" w:cs="Arial"/>
                <w:color w:val="auto"/>
                <w:sz w:val="15"/>
                <w:szCs w:val="15"/>
              </w:rPr>
              <w:t>, indicare:</w:t>
            </w:r>
            <w:r w:rsidRPr="009862CB">
              <w:rPr>
                <w:rFonts w:ascii="Arial" w:hAnsi="Arial" w:cs="Arial"/>
                <w:color w:val="auto"/>
                <w:sz w:val="15"/>
                <w:szCs w:val="15"/>
              </w:rPr>
              <w:br/>
            </w:r>
          </w:p>
          <w:p w:rsidR="00CB4EF7" w:rsidRPr="009862CB" w:rsidRDefault="00CB4EF7" w:rsidP="00DE2EE2">
            <w:pPr>
              <w:ind w:left="284" w:hanging="284"/>
              <w:rPr>
                <w:rFonts w:ascii="Arial" w:hAnsi="Arial" w:cs="Arial"/>
                <w:color w:val="auto"/>
                <w:sz w:val="15"/>
                <w:szCs w:val="15"/>
              </w:rPr>
            </w:pPr>
            <w:r w:rsidRPr="009862CB">
              <w:rPr>
                <w:rFonts w:ascii="Arial" w:hAnsi="Arial" w:cs="Arial"/>
                <w:color w:val="auto"/>
                <w:sz w:val="15"/>
                <w:szCs w:val="15"/>
              </w:rPr>
              <w:t>a)   Paese o Stato membro interessato</w:t>
            </w:r>
            <w:r w:rsidRPr="009862CB">
              <w:rPr>
                <w:rFonts w:ascii="Arial" w:hAnsi="Arial" w:cs="Arial"/>
                <w:color w:val="auto"/>
                <w:sz w:val="15"/>
                <w:szCs w:val="15"/>
              </w:rPr>
              <w:br/>
            </w:r>
          </w:p>
          <w:p w:rsidR="00CB4EF7" w:rsidRPr="009862CB" w:rsidRDefault="00CB4EF7" w:rsidP="00DE2EE2">
            <w:pPr>
              <w:rPr>
                <w:rFonts w:ascii="Arial" w:hAnsi="Arial" w:cs="Arial"/>
                <w:color w:val="auto"/>
                <w:sz w:val="15"/>
                <w:szCs w:val="15"/>
              </w:rPr>
            </w:pPr>
            <w:r w:rsidRPr="009862CB">
              <w:rPr>
                <w:rFonts w:ascii="Arial" w:hAnsi="Arial" w:cs="Arial"/>
                <w:color w:val="auto"/>
                <w:sz w:val="15"/>
                <w:szCs w:val="15"/>
              </w:rPr>
              <w:t>b)   Di quale importo si tratta</w:t>
            </w:r>
            <w:r w:rsidRPr="009862CB">
              <w:rPr>
                <w:rFonts w:ascii="Arial" w:hAnsi="Arial" w:cs="Arial"/>
                <w:color w:val="auto"/>
                <w:sz w:val="15"/>
                <w:szCs w:val="15"/>
              </w:rPr>
              <w:br/>
            </w:r>
          </w:p>
          <w:p w:rsidR="00CB4EF7" w:rsidRPr="009862CB" w:rsidRDefault="00CB4EF7" w:rsidP="00DE2EE2">
            <w:pPr>
              <w:rPr>
                <w:rFonts w:ascii="Arial" w:hAnsi="Arial" w:cs="Arial"/>
                <w:color w:val="auto"/>
                <w:sz w:val="15"/>
                <w:szCs w:val="15"/>
              </w:rPr>
            </w:pPr>
            <w:r w:rsidRPr="009862CB">
              <w:rPr>
                <w:rFonts w:ascii="Arial" w:hAnsi="Arial" w:cs="Arial"/>
                <w:color w:val="auto"/>
                <w:sz w:val="15"/>
                <w:szCs w:val="15"/>
              </w:rPr>
              <w:t>c)   Come è stata stabilita tale inottemperanza:</w:t>
            </w:r>
            <w:r w:rsidRPr="009862CB">
              <w:rPr>
                <w:rFonts w:ascii="Arial" w:hAnsi="Arial" w:cs="Arial"/>
                <w:color w:val="auto"/>
                <w:sz w:val="15"/>
                <w:szCs w:val="15"/>
              </w:rPr>
              <w:br/>
            </w:r>
          </w:p>
          <w:p w:rsidR="00CB4EF7" w:rsidRPr="009862CB" w:rsidRDefault="00CB4EF7" w:rsidP="00DE2EE2">
            <w:pPr>
              <w:rPr>
                <w:rFonts w:ascii="Arial" w:hAnsi="Arial" w:cs="Arial"/>
                <w:color w:val="auto"/>
                <w:sz w:val="15"/>
                <w:szCs w:val="15"/>
              </w:rPr>
            </w:pPr>
            <w:r w:rsidRPr="009862CB">
              <w:rPr>
                <w:rFonts w:ascii="Arial" w:hAnsi="Arial" w:cs="Arial"/>
                <w:color w:val="auto"/>
                <w:sz w:val="15"/>
                <w:szCs w:val="15"/>
              </w:rPr>
              <w:t xml:space="preserve">1)   Mediante una </w:t>
            </w:r>
            <w:r w:rsidRPr="009862CB">
              <w:rPr>
                <w:rFonts w:ascii="Arial" w:hAnsi="Arial" w:cs="Arial"/>
                <w:b/>
                <w:color w:val="auto"/>
                <w:sz w:val="15"/>
                <w:szCs w:val="15"/>
              </w:rPr>
              <w:t>decisione</w:t>
            </w:r>
            <w:r w:rsidRPr="009862CB">
              <w:rPr>
                <w:rFonts w:ascii="Arial" w:hAnsi="Arial" w:cs="Arial"/>
                <w:color w:val="auto"/>
                <w:sz w:val="15"/>
                <w:szCs w:val="15"/>
              </w:rPr>
              <w:t xml:space="preserve"> giudiziaria o amministrativa:</w:t>
            </w:r>
          </w:p>
          <w:p w:rsidR="00CB4EF7" w:rsidRPr="009862CB" w:rsidRDefault="00CB4EF7" w:rsidP="00DE2EE2">
            <w:pPr>
              <w:pStyle w:val="Tiret1"/>
              <w:numPr>
                <w:ilvl w:val="0"/>
                <w:numId w:val="8"/>
              </w:numPr>
              <w:ind w:left="284" w:hanging="284"/>
              <w:rPr>
                <w:rFonts w:ascii="Arial" w:hAnsi="Arial" w:cs="Arial"/>
                <w:color w:val="auto"/>
                <w:sz w:val="15"/>
                <w:szCs w:val="15"/>
              </w:rPr>
            </w:pPr>
            <w:r w:rsidRPr="009862CB">
              <w:rPr>
                <w:rFonts w:ascii="Arial" w:hAnsi="Arial" w:cs="Arial"/>
                <w:color w:val="auto"/>
                <w:sz w:val="15"/>
                <w:szCs w:val="15"/>
              </w:rPr>
              <w:t>Tale decisione è definitiva e vincolante?</w:t>
            </w:r>
          </w:p>
          <w:p w:rsidR="00CB4EF7" w:rsidRPr="009862CB" w:rsidRDefault="00CB4EF7" w:rsidP="00DE2EE2">
            <w:pPr>
              <w:pStyle w:val="Tiret1"/>
              <w:numPr>
                <w:ilvl w:val="0"/>
                <w:numId w:val="8"/>
              </w:numPr>
              <w:ind w:left="284" w:hanging="284"/>
              <w:rPr>
                <w:rFonts w:ascii="Arial" w:hAnsi="Arial" w:cs="Arial"/>
                <w:color w:val="auto"/>
                <w:sz w:val="15"/>
                <w:szCs w:val="15"/>
              </w:rPr>
            </w:pPr>
            <w:r w:rsidRPr="009862CB">
              <w:rPr>
                <w:rFonts w:ascii="Arial" w:hAnsi="Arial" w:cs="Arial"/>
                <w:color w:val="auto"/>
                <w:sz w:val="15"/>
                <w:szCs w:val="15"/>
              </w:rPr>
              <w:t>Indicare la data della sentenza di condanna o della decisione.</w:t>
            </w:r>
          </w:p>
          <w:p w:rsidR="00CB4EF7" w:rsidRPr="009862CB" w:rsidRDefault="00CB4EF7" w:rsidP="00DE2EE2">
            <w:pPr>
              <w:pStyle w:val="Tiret1"/>
              <w:numPr>
                <w:ilvl w:val="0"/>
                <w:numId w:val="8"/>
              </w:numPr>
              <w:ind w:left="284" w:hanging="284"/>
              <w:rPr>
                <w:rFonts w:ascii="Arial" w:hAnsi="Arial" w:cs="Arial"/>
                <w:color w:val="auto"/>
                <w:sz w:val="15"/>
                <w:szCs w:val="15"/>
              </w:rPr>
            </w:pPr>
            <w:r w:rsidRPr="009862CB">
              <w:rPr>
                <w:rFonts w:ascii="Arial" w:hAnsi="Arial" w:cs="Arial"/>
                <w:color w:val="auto"/>
                <w:sz w:val="15"/>
                <w:szCs w:val="15"/>
              </w:rPr>
              <w:t xml:space="preserve">Nel caso di una sentenza di condanna, </w:t>
            </w:r>
            <w:r w:rsidRPr="009862CB">
              <w:rPr>
                <w:rFonts w:ascii="Arial" w:hAnsi="Arial" w:cs="Arial"/>
                <w:b/>
                <w:color w:val="auto"/>
                <w:sz w:val="15"/>
                <w:szCs w:val="15"/>
              </w:rPr>
              <w:t xml:space="preserve">se stabilita </w:t>
            </w:r>
            <w:r w:rsidRPr="009862CB">
              <w:rPr>
                <w:rFonts w:ascii="Arial" w:hAnsi="Arial" w:cs="Arial"/>
                <w:b/>
                <w:color w:val="auto"/>
                <w:sz w:val="15"/>
                <w:szCs w:val="15"/>
                <w:u w:val="single"/>
              </w:rPr>
              <w:t xml:space="preserve">direttamente </w:t>
            </w:r>
            <w:r w:rsidRPr="009862CB">
              <w:rPr>
                <w:rFonts w:ascii="Arial" w:hAnsi="Arial" w:cs="Arial"/>
                <w:b/>
                <w:color w:val="auto"/>
                <w:sz w:val="15"/>
                <w:szCs w:val="15"/>
              </w:rPr>
              <w:t>nella sentenza di condanna</w:t>
            </w:r>
            <w:r w:rsidRPr="009862CB">
              <w:rPr>
                <w:rFonts w:ascii="Arial" w:hAnsi="Arial" w:cs="Arial"/>
                <w:color w:val="auto"/>
                <w:sz w:val="15"/>
                <w:szCs w:val="15"/>
              </w:rPr>
              <w:t>, la durata del periodo d'esclusione:</w:t>
            </w:r>
          </w:p>
          <w:p w:rsidR="00CB4EF7" w:rsidRPr="009862CB" w:rsidRDefault="00CB4EF7" w:rsidP="00DE2EE2">
            <w:pPr>
              <w:rPr>
                <w:rFonts w:ascii="Arial" w:hAnsi="Arial" w:cs="Arial"/>
                <w:color w:val="auto"/>
                <w:sz w:val="15"/>
                <w:szCs w:val="15"/>
              </w:rPr>
            </w:pPr>
            <w:r w:rsidRPr="009862CB">
              <w:rPr>
                <w:rFonts w:ascii="Arial" w:hAnsi="Arial" w:cs="Arial"/>
                <w:color w:val="auto"/>
                <w:sz w:val="15"/>
                <w:szCs w:val="15"/>
              </w:rPr>
              <w:t xml:space="preserve">2)    In </w:t>
            </w:r>
            <w:r w:rsidRPr="009862CB">
              <w:rPr>
                <w:rFonts w:ascii="Arial" w:hAnsi="Arial" w:cs="Arial"/>
                <w:b/>
                <w:color w:val="auto"/>
                <w:sz w:val="15"/>
                <w:szCs w:val="15"/>
              </w:rPr>
              <w:t>altro modo</w:t>
            </w:r>
            <w:r w:rsidRPr="009862CB">
              <w:rPr>
                <w:rFonts w:ascii="Arial" w:hAnsi="Arial" w:cs="Arial"/>
                <w:color w:val="auto"/>
                <w:sz w:val="15"/>
                <w:szCs w:val="15"/>
              </w:rPr>
              <w:t>? Specificare:</w:t>
            </w:r>
          </w:p>
          <w:p w:rsidR="00CB4EF7" w:rsidRPr="009862CB" w:rsidRDefault="00CB4EF7" w:rsidP="00DE2EE2">
            <w:pPr>
              <w:ind w:left="284" w:hanging="284"/>
              <w:jc w:val="both"/>
              <w:rPr>
                <w:color w:val="auto"/>
              </w:rPr>
            </w:pPr>
            <w:r w:rsidRPr="009862CB">
              <w:rPr>
                <w:rFonts w:ascii="Arial" w:hAnsi="Arial" w:cs="Arial"/>
                <w:color w:val="auto"/>
                <w:w w:val="0"/>
                <w:sz w:val="15"/>
                <w:szCs w:val="15"/>
              </w:rPr>
              <w:t>d)   L'operatore economico ha ottemperato od ottempererà ai suoi obblighi, pagando o impegnandosi in modo vincolante a pagare le imposte, le tasse o i contributi previdenziali dovuti, compresi eventuali interessi o multe, avendo effettuato il pagamento o formalizzato l’impegno prima della scadenza del termine per la presentazione della domanda (articolo 80 comma 4, ultimo periodo, del Codice)?</w:t>
            </w:r>
          </w:p>
        </w:tc>
        <w:tc>
          <w:tcPr>
            <w:tcW w:w="2322" w:type="dxa"/>
            <w:tcBorders>
              <w:top w:val="single" w:sz="4" w:space="0" w:color="00000A"/>
              <w:left w:val="single" w:sz="4" w:space="0" w:color="00000A"/>
              <w:bottom w:val="single" w:sz="4" w:space="0" w:color="00000A"/>
              <w:right w:val="single" w:sz="4" w:space="0" w:color="00000A"/>
            </w:tcBorders>
            <w:shd w:val="clear" w:color="auto" w:fill="FFFFFF"/>
          </w:tcPr>
          <w:p w:rsidR="00CB4EF7" w:rsidRPr="009862CB" w:rsidRDefault="00CB4EF7" w:rsidP="00DE2EE2">
            <w:pPr>
              <w:pStyle w:val="Tiret1"/>
              <w:rPr>
                <w:color w:val="auto"/>
              </w:rPr>
            </w:pPr>
            <w:r w:rsidRPr="009862CB">
              <w:rPr>
                <w:rFonts w:ascii="Arial" w:hAnsi="Arial" w:cs="Arial"/>
                <w:b/>
                <w:color w:val="auto"/>
                <w:sz w:val="15"/>
                <w:szCs w:val="15"/>
              </w:rPr>
              <w:t>Imposte/tasse</w:t>
            </w:r>
          </w:p>
        </w:tc>
        <w:tc>
          <w:tcPr>
            <w:tcW w:w="2324" w:type="dxa"/>
            <w:tcBorders>
              <w:top w:val="single" w:sz="4" w:space="0" w:color="00000A"/>
              <w:left w:val="single" w:sz="4" w:space="0" w:color="00000A"/>
              <w:bottom w:val="single" w:sz="4" w:space="0" w:color="00000A"/>
              <w:right w:val="single" w:sz="4" w:space="0" w:color="00000A"/>
            </w:tcBorders>
            <w:shd w:val="clear" w:color="auto" w:fill="FFFFFF"/>
          </w:tcPr>
          <w:p w:rsidR="00CB4EF7" w:rsidRPr="009862CB" w:rsidRDefault="00CB4EF7" w:rsidP="00DE2EE2">
            <w:pPr>
              <w:rPr>
                <w:color w:val="auto"/>
              </w:rPr>
            </w:pPr>
            <w:r w:rsidRPr="009862CB">
              <w:rPr>
                <w:rFonts w:ascii="Arial" w:hAnsi="Arial" w:cs="Arial"/>
                <w:b/>
                <w:color w:val="auto"/>
                <w:sz w:val="15"/>
                <w:szCs w:val="15"/>
              </w:rPr>
              <w:t>Contributi previdenziali</w:t>
            </w:r>
          </w:p>
        </w:tc>
      </w:tr>
      <w:tr w:rsidR="00CB4EF7" w:rsidRPr="009862CB" w:rsidTr="00DE2EE2">
        <w:trPr>
          <w:trHeight w:val="1977"/>
        </w:trPr>
        <w:tc>
          <w:tcPr>
            <w:tcW w:w="4644" w:type="dxa"/>
            <w:vMerge/>
            <w:tcBorders>
              <w:top w:val="single" w:sz="4" w:space="0" w:color="00000A"/>
              <w:left w:val="single" w:sz="4" w:space="0" w:color="00000A"/>
              <w:bottom w:val="single" w:sz="4" w:space="0" w:color="00000A"/>
              <w:right w:val="single" w:sz="4" w:space="0" w:color="00000A"/>
            </w:tcBorders>
            <w:shd w:val="clear" w:color="auto" w:fill="FFFFFF"/>
          </w:tcPr>
          <w:p w:rsidR="00CB4EF7" w:rsidRPr="009862CB" w:rsidRDefault="00CB4EF7" w:rsidP="00DE2EE2">
            <w:pPr>
              <w:rPr>
                <w:rFonts w:ascii="Arial" w:hAnsi="Arial" w:cs="Arial"/>
                <w:b/>
                <w:color w:val="auto"/>
                <w:sz w:val="15"/>
                <w:szCs w:val="15"/>
              </w:rPr>
            </w:pPr>
          </w:p>
        </w:tc>
        <w:tc>
          <w:tcPr>
            <w:tcW w:w="2322" w:type="dxa"/>
            <w:tcBorders>
              <w:top w:val="single" w:sz="4" w:space="0" w:color="00000A"/>
              <w:left w:val="single" w:sz="4" w:space="0" w:color="00000A"/>
              <w:bottom w:val="single" w:sz="4" w:space="0" w:color="00000A"/>
              <w:right w:val="single" w:sz="4" w:space="0" w:color="00000A"/>
            </w:tcBorders>
            <w:shd w:val="clear" w:color="auto" w:fill="FFFFFF"/>
          </w:tcPr>
          <w:p w:rsidR="00CB4EF7" w:rsidRPr="009862CB" w:rsidRDefault="00CB4EF7" w:rsidP="00DE2EE2">
            <w:pPr>
              <w:rPr>
                <w:rFonts w:ascii="Arial" w:hAnsi="Arial" w:cs="Arial"/>
                <w:color w:val="auto"/>
                <w:sz w:val="15"/>
                <w:szCs w:val="15"/>
              </w:rPr>
            </w:pPr>
          </w:p>
          <w:p w:rsidR="00CB4EF7" w:rsidRPr="009862CB" w:rsidRDefault="00CB4EF7" w:rsidP="00DE2EE2">
            <w:pPr>
              <w:rPr>
                <w:rFonts w:ascii="Arial" w:hAnsi="Arial" w:cs="Arial"/>
                <w:color w:val="auto"/>
                <w:sz w:val="15"/>
                <w:szCs w:val="15"/>
              </w:rPr>
            </w:pPr>
            <w:r w:rsidRPr="009862CB">
              <w:rPr>
                <w:rFonts w:ascii="Arial" w:hAnsi="Arial" w:cs="Arial"/>
                <w:color w:val="auto"/>
                <w:sz w:val="15"/>
                <w:szCs w:val="15"/>
              </w:rPr>
              <w:t>a) [………..…]</w:t>
            </w:r>
            <w:r w:rsidRPr="009862CB">
              <w:rPr>
                <w:rFonts w:ascii="Arial" w:hAnsi="Arial" w:cs="Arial"/>
                <w:color w:val="auto"/>
                <w:sz w:val="15"/>
                <w:szCs w:val="15"/>
              </w:rPr>
              <w:br/>
            </w:r>
          </w:p>
          <w:p w:rsidR="00CB4EF7" w:rsidRPr="009862CB" w:rsidRDefault="00CB4EF7" w:rsidP="00DE2EE2">
            <w:pPr>
              <w:rPr>
                <w:rFonts w:ascii="Arial" w:hAnsi="Arial" w:cs="Arial"/>
                <w:color w:val="auto"/>
                <w:sz w:val="15"/>
                <w:szCs w:val="15"/>
              </w:rPr>
            </w:pPr>
            <w:r w:rsidRPr="009862CB">
              <w:rPr>
                <w:rFonts w:ascii="Arial" w:hAnsi="Arial" w:cs="Arial"/>
                <w:color w:val="auto"/>
                <w:sz w:val="15"/>
                <w:szCs w:val="15"/>
              </w:rPr>
              <w:t>b) [……..……]</w:t>
            </w:r>
            <w:r w:rsidRPr="009862CB">
              <w:rPr>
                <w:rFonts w:ascii="Arial" w:hAnsi="Arial" w:cs="Arial"/>
                <w:color w:val="auto"/>
                <w:sz w:val="15"/>
                <w:szCs w:val="15"/>
              </w:rPr>
              <w:br/>
            </w:r>
            <w:r w:rsidRPr="009862CB">
              <w:rPr>
                <w:rFonts w:ascii="Arial" w:hAnsi="Arial" w:cs="Arial"/>
                <w:color w:val="auto"/>
                <w:sz w:val="15"/>
                <w:szCs w:val="15"/>
              </w:rPr>
              <w:br/>
            </w:r>
          </w:p>
          <w:p w:rsidR="00CB4EF7" w:rsidRPr="009862CB" w:rsidRDefault="00CB4EF7" w:rsidP="00DE2EE2">
            <w:pPr>
              <w:rPr>
                <w:rFonts w:ascii="Arial" w:hAnsi="Arial" w:cs="Arial"/>
                <w:color w:val="auto"/>
                <w:sz w:val="15"/>
                <w:szCs w:val="15"/>
              </w:rPr>
            </w:pPr>
            <w:r w:rsidRPr="009862CB">
              <w:rPr>
                <w:rFonts w:ascii="Arial" w:hAnsi="Arial" w:cs="Arial"/>
                <w:color w:val="auto"/>
                <w:sz w:val="15"/>
                <w:szCs w:val="15"/>
              </w:rPr>
              <w:br/>
              <w:t>c1) [ ] Sì [ ] No</w:t>
            </w:r>
          </w:p>
          <w:p w:rsidR="00CB4EF7" w:rsidRPr="009862CB" w:rsidRDefault="00CB4EF7" w:rsidP="00DE2EE2">
            <w:pPr>
              <w:pStyle w:val="Tiret0"/>
              <w:ind w:left="850" w:hanging="850"/>
              <w:rPr>
                <w:rFonts w:ascii="Arial" w:hAnsi="Arial" w:cs="Arial"/>
                <w:color w:val="auto"/>
                <w:sz w:val="15"/>
                <w:szCs w:val="15"/>
              </w:rPr>
            </w:pPr>
            <w:r w:rsidRPr="009862CB">
              <w:rPr>
                <w:rFonts w:ascii="Arial" w:hAnsi="Arial" w:cs="Arial"/>
                <w:color w:val="auto"/>
                <w:sz w:val="15"/>
                <w:szCs w:val="15"/>
              </w:rPr>
              <w:t>-     [ ] Sì [ ] No</w:t>
            </w:r>
          </w:p>
          <w:p w:rsidR="00CB4EF7" w:rsidRPr="009862CB" w:rsidRDefault="00CB4EF7" w:rsidP="00DE2EE2">
            <w:pPr>
              <w:pStyle w:val="Tiret0"/>
              <w:ind w:left="850" w:hanging="850"/>
              <w:rPr>
                <w:rFonts w:ascii="Arial" w:hAnsi="Arial" w:cs="Arial"/>
                <w:color w:val="auto"/>
                <w:sz w:val="15"/>
                <w:szCs w:val="15"/>
              </w:rPr>
            </w:pPr>
            <w:r w:rsidRPr="009862CB">
              <w:rPr>
                <w:rFonts w:ascii="Arial" w:hAnsi="Arial" w:cs="Arial"/>
                <w:color w:val="auto"/>
                <w:sz w:val="15"/>
                <w:szCs w:val="15"/>
              </w:rPr>
              <w:t>- [………………]</w:t>
            </w:r>
          </w:p>
          <w:p w:rsidR="00CB4EF7" w:rsidRPr="009862CB" w:rsidRDefault="00CB4EF7" w:rsidP="00DE2EE2">
            <w:pPr>
              <w:pStyle w:val="Tiret0"/>
              <w:ind w:left="850" w:hanging="850"/>
              <w:rPr>
                <w:rFonts w:ascii="Arial" w:hAnsi="Arial" w:cs="Arial"/>
                <w:color w:val="auto"/>
                <w:sz w:val="15"/>
                <w:szCs w:val="15"/>
              </w:rPr>
            </w:pPr>
            <w:r w:rsidRPr="009862CB">
              <w:rPr>
                <w:rFonts w:ascii="Arial" w:hAnsi="Arial" w:cs="Arial"/>
                <w:color w:val="auto"/>
                <w:sz w:val="15"/>
                <w:szCs w:val="15"/>
              </w:rPr>
              <w:t>- [………………]</w:t>
            </w:r>
          </w:p>
          <w:p w:rsidR="00CB4EF7" w:rsidRPr="009862CB" w:rsidRDefault="00CB4EF7" w:rsidP="00DE2EE2">
            <w:pPr>
              <w:pStyle w:val="Tiret0"/>
              <w:ind w:left="850" w:hanging="850"/>
              <w:rPr>
                <w:rFonts w:ascii="Arial" w:hAnsi="Arial" w:cs="Arial"/>
                <w:color w:val="auto"/>
                <w:sz w:val="15"/>
                <w:szCs w:val="15"/>
              </w:rPr>
            </w:pPr>
          </w:p>
          <w:p w:rsidR="00CB4EF7" w:rsidRPr="009862CB" w:rsidRDefault="00CB4EF7" w:rsidP="00DE2EE2">
            <w:pPr>
              <w:rPr>
                <w:rFonts w:ascii="Arial" w:hAnsi="Arial" w:cs="Arial"/>
                <w:color w:val="auto"/>
                <w:w w:val="0"/>
                <w:sz w:val="15"/>
                <w:szCs w:val="15"/>
              </w:rPr>
            </w:pPr>
            <w:r w:rsidRPr="009862CB">
              <w:rPr>
                <w:rFonts w:ascii="Arial" w:hAnsi="Arial" w:cs="Arial"/>
                <w:color w:val="auto"/>
                <w:w w:val="0"/>
                <w:sz w:val="15"/>
                <w:szCs w:val="15"/>
              </w:rPr>
              <w:t>c2) [………….…]</w:t>
            </w:r>
            <w:r w:rsidRPr="009862CB">
              <w:rPr>
                <w:rFonts w:ascii="Arial" w:hAnsi="Arial" w:cs="Arial"/>
                <w:color w:val="auto"/>
                <w:w w:val="0"/>
                <w:sz w:val="15"/>
                <w:szCs w:val="15"/>
              </w:rPr>
              <w:br/>
            </w:r>
          </w:p>
          <w:p w:rsidR="00CB4EF7" w:rsidRPr="009862CB" w:rsidRDefault="00CB4EF7" w:rsidP="00DE2EE2">
            <w:pPr>
              <w:rPr>
                <w:rFonts w:ascii="Arial" w:hAnsi="Arial" w:cs="Arial"/>
                <w:b/>
                <w:color w:val="auto"/>
                <w:w w:val="0"/>
                <w:sz w:val="15"/>
                <w:szCs w:val="15"/>
              </w:rPr>
            </w:pPr>
            <w:r w:rsidRPr="009862CB">
              <w:rPr>
                <w:rFonts w:ascii="Arial" w:hAnsi="Arial" w:cs="Arial"/>
                <w:color w:val="auto"/>
                <w:w w:val="0"/>
                <w:sz w:val="15"/>
                <w:szCs w:val="15"/>
              </w:rPr>
              <w:t>d) [ ] Sì [ ] No</w:t>
            </w:r>
            <w:r w:rsidRPr="009862CB">
              <w:rPr>
                <w:rFonts w:ascii="Arial" w:hAnsi="Arial" w:cs="Arial"/>
                <w:color w:val="auto"/>
                <w:w w:val="0"/>
                <w:sz w:val="15"/>
                <w:szCs w:val="15"/>
              </w:rPr>
              <w:br/>
            </w:r>
          </w:p>
          <w:p w:rsidR="00CB4EF7" w:rsidRPr="009862CB" w:rsidRDefault="00CB4EF7" w:rsidP="00DE2EE2">
            <w:pPr>
              <w:rPr>
                <w:color w:val="auto"/>
              </w:rPr>
            </w:pPr>
            <w:r w:rsidRPr="009862CB">
              <w:rPr>
                <w:rFonts w:ascii="Arial" w:hAnsi="Arial" w:cs="Arial"/>
                <w:b/>
                <w:color w:val="auto"/>
                <w:w w:val="0"/>
                <w:sz w:val="15"/>
                <w:szCs w:val="15"/>
              </w:rPr>
              <w:t>In caso affermativo</w:t>
            </w:r>
            <w:r w:rsidRPr="009862CB">
              <w:rPr>
                <w:rFonts w:ascii="Arial" w:hAnsi="Arial" w:cs="Arial"/>
                <w:color w:val="auto"/>
                <w:w w:val="0"/>
                <w:sz w:val="15"/>
                <w:szCs w:val="15"/>
              </w:rPr>
              <w:t xml:space="preserve">, fornire informazioni dettagliate: [……] </w:t>
            </w:r>
          </w:p>
        </w:tc>
        <w:tc>
          <w:tcPr>
            <w:tcW w:w="2324" w:type="dxa"/>
            <w:tcBorders>
              <w:top w:val="single" w:sz="4" w:space="0" w:color="00000A"/>
              <w:left w:val="single" w:sz="4" w:space="0" w:color="00000A"/>
              <w:bottom w:val="single" w:sz="4" w:space="0" w:color="00000A"/>
              <w:right w:val="single" w:sz="4" w:space="0" w:color="00000A"/>
            </w:tcBorders>
            <w:shd w:val="clear" w:color="auto" w:fill="FFFFFF"/>
          </w:tcPr>
          <w:p w:rsidR="00CB4EF7" w:rsidRPr="009862CB" w:rsidRDefault="00CB4EF7" w:rsidP="00DE2EE2">
            <w:pPr>
              <w:rPr>
                <w:rFonts w:ascii="Arial" w:hAnsi="Arial" w:cs="Arial"/>
                <w:color w:val="auto"/>
                <w:sz w:val="15"/>
                <w:szCs w:val="15"/>
              </w:rPr>
            </w:pPr>
          </w:p>
          <w:p w:rsidR="00CB4EF7" w:rsidRPr="009862CB" w:rsidRDefault="00CB4EF7" w:rsidP="00DE2EE2">
            <w:pPr>
              <w:rPr>
                <w:rFonts w:ascii="Arial" w:hAnsi="Arial" w:cs="Arial"/>
                <w:color w:val="auto"/>
                <w:sz w:val="15"/>
                <w:szCs w:val="15"/>
              </w:rPr>
            </w:pPr>
            <w:r w:rsidRPr="009862CB">
              <w:rPr>
                <w:rFonts w:ascii="Arial" w:hAnsi="Arial" w:cs="Arial"/>
                <w:color w:val="auto"/>
                <w:sz w:val="15"/>
                <w:szCs w:val="15"/>
              </w:rPr>
              <w:t>a) [………..…]</w:t>
            </w:r>
            <w:r w:rsidRPr="009862CB">
              <w:rPr>
                <w:rFonts w:ascii="Arial" w:hAnsi="Arial" w:cs="Arial"/>
                <w:color w:val="auto"/>
                <w:sz w:val="15"/>
                <w:szCs w:val="15"/>
              </w:rPr>
              <w:br/>
            </w:r>
          </w:p>
          <w:p w:rsidR="00CB4EF7" w:rsidRPr="009862CB" w:rsidRDefault="00CB4EF7" w:rsidP="00DE2EE2">
            <w:pPr>
              <w:rPr>
                <w:rFonts w:ascii="Arial" w:hAnsi="Arial" w:cs="Arial"/>
                <w:color w:val="auto"/>
                <w:sz w:val="15"/>
                <w:szCs w:val="15"/>
              </w:rPr>
            </w:pPr>
            <w:r w:rsidRPr="009862CB">
              <w:rPr>
                <w:rFonts w:ascii="Arial" w:hAnsi="Arial" w:cs="Arial"/>
                <w:color w:val="auto"/>
                <w:sz w:val="15"/>
                <w:szCs w:val="15"/>
              </w:rPr>
              <w:t>b) [……..……]</w:t>
            </w:r>
            <w:r w:rsidRPr="009862CB">
              <w:rPr>
                <w:rFonts w:ascii="Arial" w:hAnsi="Arial" w:cs="Arial"/>
                <w:color w:val="auto"/>
                <w:sz w:val="15"/>
                <w:szCs w:val="15"/>
              </w:rPr>
              <w:br/>
            </w:r>
          </w:p>
          <w:p w:rsidR="00CB4EF7" w:rsidRPr="009862CB" w:rsidRDefault="00CB4EF7" w:rsidP="00DE2EE2">
            <w:pPr>
              <w:rPr>
                <w:rFonts w:ascii="Arial" w:hAnsi="Arial" w:cs="Arial"/>
                <w:color w:val="auto"/>
                <w:sz w:val="15"/>
                <w:szCs w:val="15"/>
              </w:rPr>
            </w:pPr>
            <w:r w:rsidRPr="009862CB">
              <w:rPr>
                <w:rFonts w:ascii="Arial" w:hAnsi="Arial" w:cs="Arial"/>
                <w:color w:val="auto"/>
                <w:sz w:val="15"/>
                <w:szCs w:val="15"/>
              </w:rPr>
              <w:br/>
            </w:r>
            <w:r w:rsidRPr="009862CB">
              <w:rPr>
                <w:rFonts w:ascii="Arial" w:hAnsi="Arial" w:cs="Arial"/>
                <w:color w:val="auto"/>
                <w:sz w:val="15"/>
                <w:szCs w:val="15"/>
              </w:rPr>
              <w:br/>
              <w:t>c1) [ ] Sì [ ] No</w:t>
            </w:r>
          </w:p>
          <w:p w:rsidR="00CB4EF7" w:rsidRPr="009862CB" w:rsidRDefault="00CB4EF7" w:rsidP="00DE2EE2">
            <w:pPr>
              <w:pStyle w:val="Tiret0"/>
              <w:ind w:left="850" w:hanging="850"/>
              <w:rPr>
                <w:rFonts w:ascii="Arial" w:hAnsi="Arial" w:cs="Arial"/>
                <w:color w:val="auto"/>
                <w:sz w:val="15"/>
                <w:szCs w:val="15"/>
              </w:rPr>
            </w:pPr>
            <w:r w:rsidRPr="009862CB">
              <w:rPr>
                <w:rFonts w:ascii="Arial" w:hAnsi="Arial" w:cs="Arial"/>
                <w:color w:val="auto"/>
                <w:sz w:val="15"/>
                <w:szCs w:val="15"/>
              </w:rPr>
              <w:t>-     [ ] Sì [ ] No</w:t>
            </w:r>
          </w:p>
          <w:p w:rsidR="00CB4EF7" w:rsidRPr="009862CB" w:rsidRDefault="00CB4EF7" w:rsidP="00DE2EE2">
            <w:pPr>
              <w:pStyle w:val="Tiret0"/>
              <w:ind w:left="850" w:hanging="850"/>
              <w:rPr>
                <w:rFonts w:ascii="Arial" w:hAnsi="Arial" w:cs="Arial"/>
                <w:color w:val="auto"/>
                <w:sz w:val="15"/>
                <w:szCs w:val="15"/>
              </w:rPr>
            </w:pPr>
            <w:r w:rsidRPr="009862CB">
              <w:rPr>
                <w:rFonts w:ascii="Arial" w:hAnsi="Arial" w:cs="Arial"/>
                <w:color w:val="auto"/>
                <w:sz w:val="15"/>
                <w:szCs w:val="15"/>
              </w:rPr>
              <w:t>- [………………]</w:t>
            </w:r>
          </w:p>
          <w:p w:rsidR="00CB4EF7" w:rsidRPr="009862CB" w:rsidRDefault="00CB4EF7" w:rsidP="00DE2EE2">
            <w:pPr>
              <w:pStyle w:val="Tiret0"/>
              <w:ind w:left="850" w:hanging="850"/>
              <w:rPr>
                <w:rFonts w:ascii="Arial" w:hAnsi="Arial" w:cs="Arial"/>
                <w:color w:val="auto"/>
                <w:sz w:val="15"/>
                <w:szCs w:val="15"/>
              </w:rPr>
            </w:pPr>
            <w:r w:rsidRPr="009862CB">
              <w:rPr>
                <w:rFonts w:ascii="Arial" w:hAnsi="Arial" w:cs="Arial"/>
                <w:color w:val="auto"/>
                <w:sz w:val="15"/>
                <w:szCs w:val="15"/>
              </w:rPr>
              <w:t>- [………………]</w:t>
            </w:r>
          </w:p>
          <w:p w:rsidR="00CB4EF7" w:rsidRPr="009862CB" w:rsidRDefault="00CB4EF7" w:rsidP="00DE2EE2">
            <w:pPr>
              <w:pStyle w:val="Tiret0"/>
              <w:ind w:left="850" w:hanging="850"/>
              <w:rPr>
                <w:rFonts w:ascii="Arial" w:hAnsi="Arial" w:cs="Arial"/>
                <w:color w:val="auto"/>
                <w:sz w:val="15"/>
                <w:szCs w:val="15"/>
              </w:rPr>
            </w:pPr>
          </w:p>
          <w:p w:rsidR="00CB4EF7" w:rsidRPr="009862CB" w:rsidRDefault="00CB4EF7" w:rsidP="00DE2EE2">
            <w:pPr>
              <w:rPr>
                <w:rFonts w:ascii="Arial" w:hAnsi="Arial" w:cs="Arial"/>
                <w:color w:val="auto"/>
                <w:w w:val="0"/>
                <w:sz w:val="15"/>
                <w:szCs w:val="15"/>
              </w:rPr>
            </w:pPr>
            <w:r w:rsidRPr="009862CB">
              <w:rPr>
                <w:rFonts w:ascii="Arial" w:hAnsi="Arial" w:cs="Arial"/>
                <w:color w:val="auto"/>
                <w:w w:val="0"/>
                <w:sz w:val="15"/>
                <w:szCs w:val="15"/>
              </w:rPr>
              <w:t>c2) [………….…]</w:t>
            </w:r>
            <w:r w:rsidRPr="009862CB">
              <w:rPr>
                <w:rFonts w:ascii="Arial" w:hAnsi="Arial" w:cs="Arial"/>
                <w:color w:val="auto"/>
                <w:w w:val="0"/>
                <w:sz w:val="15"/>
                <w:szCs w:val="15"/>
              </w:rPr>
              <w:br/>
            </w:r>
          </w:p>
          <w:p w:rsidR="00CB4EF7" w:rsidRPr="009862CB" w:rsidRDefault="00CB4EF7" w:rsidP="00DE2EE2">
            <w:pPr>
              <w:rPr>
                <w:rFonts w:ascii="Arial" w:hAnsi="Arial" w:cs="Arial"/>
                <w:b/>
                <w:color w:val="auto"/>
                <w:w w:val="0"/>
                <w:sz w:val="15"/>
                <w:szCs w:val="15"/>
              </w:rPr>
            </w:pPr>
            <w:r w:rsidRPr="009862CB">
              <w:rPr>
                <w:rFonts w:ascii="Arial" w:hAnsi="Arial" w:cs="Arial"/>
                <w:color w:val="auto"/>
                <w:w w:val="0"/>
                <w:sz w:val="15"/>
                <w:szCs w:val="15"/>
              </w:rPr>
              <w:t>d) [ ] Sì [ ] No</w:t>
            </w:r>
            <w:r w:rsidRPr="009862CB">
              <w:rPr>
                <w:rFonts w:ascii="Arial" w:hAnsi="Arial" w:cs="Arial"/>
                <w:color w:val="auto"/>
                <w:w w:val="0"/>
                <w:sz w:val="15"/>
                <w:szCs w:val="15"/>
              </w:rPr>
              <w:br/>
            </w:r>
          </w:p>
          <w:p w:rsidR="00CB4EF7" w:rsidRPr="009862CB" w:rsidRDefault="00CB4EF7" w:rsidP="00DE2EE2">
            <w:pPr>
              <w:rPr>
                <w:color w:val="auto"/>
              </w:rPr>
            </w:pPr>
            <w:r w:rsidRPr="009862CB">
              <w:rPr>
                <w:rFonts w:ascii="Arial" w:hAnsi="Arial" w:cs="Arial"/>
                <w:b/>
                <w:color w:val="auto"/>
                <w:w w:val="0"/>
                <w:sz w:val="15"/>
                <w:szCs w:val="15"/>
              </w:rPr>
              <w:t>In caso affermativo</w:t>
            </w:r>
            <w:r w:rsidRPr="009862CB">
              <w:rPr>
                <w:rFonts w:ascii="Arial" w:hAnsi="Arial" w:cs="Arial"/>
                <w:color w:val="auto"/>
                <w:w w:val="0"/>
                <w:sz w:val="15"/>
                <w:szCs w:val="15"/>
              </w:rPr>
              <w:t>, fornire informazioni dettagliate: [……]</w:t>
            </w:r>
          </w:p>
        </w:tc>
      </w:tr>
      <w:tr w:rsidR="00CB4EF7" w:rsidRPr="009862CB" w:rsidTr="00DE2EE2">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CB4EF7" w:rsidRPr="009862CB" w:rsidRDefault="00CB4EF7" w:rsidP="00DE2EE2">
            <w:pPr>
              <w:rPr>
                <w:color w:val="auto"/>
              </w:rPr>
            </w:pPr>
            <w:r w:rsidRPr="009862CB">
              <w:rPr>
                <w:rFonts w:ascii="Arial" w:hAnsi="Arial" w:cs="Arial"/>
                <w:color w:val="auto"/>
                <w:sz w:val="15"/>
                <w:szCs w:val="15"/>
              </w:rPr>
              <w:t>Se la documentazione pertinente relativa al pagamento di imposte o contributi previdenziali è disponibile elettronicamente, indicare:</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rsidR="00CB4EF7" w:rsidRPr="009862CB" w:rsidRDefault="00CB4EF7" w:rsidP="00DE2EE2">
            <w:pPr>
              <w:rPr>
                <w:rFonts w:ascii="Arial" w:hAnsi="Arial" w:cs="Arial"/>
                <w:color w:val="auto"/>
                <w:sz w:val="15"/>
                <w:szCs w:val="15"/>
              </w:rPr>
            </w:pPr>
            <w:r w:rsidRPr="009862CB">
              <w:rPr>
                <w:rFonts w:ascii="Arial" w:hAnsi="Arial" w:cs="Arial"/>
                <w:color w:val="auto"/>
                <w:sz w:val="15"/>
                <w:szCs w:val="15"/>
              </w:rPr>
              <w:t xml:space="preserve"> (indirizzo web, autorità o organismo di emanazione, riferimento preciso della documentazione)(</w:t>
            </w:r>
            <w:r w:rsidRPr="009862CB">
              <w:rPr>
                <w:rStyle w:val="Rimandonotaapidipagina"/>
                <w:rFonts w:ascii="Arial" w:hAnsi="Arial" w:cs="Arial"/>
                <w:color w:val="auto"/>
                <w:sz w:val="15"/>
                <w:szCs w:val="15"/>
              </w:rPr>
              <w:footnoteReference w:id="21"/>
            </w:r>
            <w:r w:rsidRPr="009862CB">
              <w:rPr>
                <w:rFonts w:ascii="Arial" w:hAnsi="Arial" w:cs="Arial"/>
                <w:color w:val="auto"/>
                <w:sz w:val="15"/>
                <w:szCs w:val="15"/>
              </w:rPr>
              <w:t xml:space="preserve">): </w:t>
            </w:r>
          </w:p>
          <w:p w:rsidR="00CB4EF7" w:rsidRPr="009862CB" w:rsidRDefault="00CB4EF7" w:rsidP="00DE2EE2">
            <w:pPr>
              <w:rPr>
                <w:color w:val="auto"/>
              </w:rPr>
            </w:pPr>
            <w:r w:rsidRPr="009862CB">
              <w:rPr>
                <w:rFonts w:ascii="Arial" w:hAnsi="Arial" w:cs="Arial"/>
                <w:color w:val="auto"/>
                <w:sz w:val="15"/>
                <w:szCs w:val="15"/>
              </w:rPr>
              <w:t>[……………][……………][…………..…]</w:t>
            </w:r>
          </w:p>
        </w:tc>
      </w:tr>
    </w:tbl>
    <w:p w:rsidR="00CB4EF7" w:rsidRPr="009862CB" w:rsidRDefault="00CB4EF7" w:rsidP="00CB4EF7">
      <w:pPr>
        <w:pStyle w:val="SectionTitle"/>
        <w:rPr>
          <w:rFonts w:ascii="Arial" w:hAnsi="Arial" w:cs="Arial"/>
          <w:color w:val="auto"/>
          <w:w w:val="0"/>
          <w:sz w:val="15"/>
          <w:szCs w:val="15"/>
        </w:rPr>
      </w:pPr>
      <w:r w:rsidRPr="009862CB">
        <w:rPr>
          <w:rFonts w:ascii="Arial" w:hAnsi="Arial" w:cs="Arial"/>
          <w:b w:val="0"/>
          <w:caps/>
          <w:color w:val="auto"/>
          <w:sz w:val="15"/>
          <w:szCs w:val="15"/>
        </w:rPr>
        <w:t>C: motivi legati a insolvenza, conflitto di interessi o illeciti professionali (</w:t>
      </w:r>
      <w:r w:rsidRPr="009862CB">
        <w:rPr>
          <w:rStyle w:val="Rimandonotaapidipagina"/>
          <w:rFonts w:ascii="Arial" w:hAnsi="Arial" w:cs="Arial"/>
          <w:b w:val="0"/>
          <w:caps/>
          <w:color w:val="auto"/>
          <w:sz w:val="15"/>
          <w:szCs w:val="15"/>
        </w:rPr>
        <w:footnoteReference w:id="22"/>
      </w:r>
      <w:r w:rsidRPr="009862CB">
        <w:rPr>
          <w:rFonts w:ascii="Arial" w:hAnsi="Arial" w:cs="Arial"/>
          <w:b w:val="0"/>
          <w:caps/>
          <w:color w:val="auto"/>
          <w:sz w:val="15"/>
          <w:szCs w:val="15"/>
        </w:rPr>
        <w:t>)</w:t>
      </w:r>
    </w:p>
    <w:p w:rsidR="00CB4EF7" w:rsidRPr="009862CB" w:rsidRDefault="00CB4EF7" w:rsidP="00CB4EF7">
      <w:pPr>
        <w:pBdr>
          <w:top w:val="single" w:sz="4" w:space="1" w:color="00000A"/>
          <w:left w:val="single" w:sz="4" w:space="4" w:color="00000A"/>
          <w:bottom w:val="single" w:sz="4" w:space="1" w:color="00000A"/>
          <w:right w:val="single" w:sz="4" w:space="4" w:color="00000A"/>
        </w:pBdr>
        <w:shd w:val="clear" w:color="auto" w:fill="BFBFBF"/>
        <w:ind w:right="-432"/>
        <w:rPr>
          <w:rFonts w:ascii="Arial" w:hAnsi="Arial" w:cs="Arial"/>
          <w:b/>
          <w:color w:val="auto"/>
          <w:sz w:val="15"/>
          <w:szCs w:val="15"/>
        </w:rPr>
      </w:pPr>
      <w:r w:rsidRPr="009862CB">
        <w:rPr>
          <w:rFonts w:ascii="Arial" w:hAnsi="Arial" w:cs="Arial"/>
          <w:b/>
          <w:color w:val="auto"/>
          <w:w w:val="0"/>
          <w:sz w:val="15"/>
          <w:szCs w:val="15"/>
        </w:rPr>
        <w:t xml:space="preserve">Si noti che ai fini del presente appalto alcuni dei motivi di esclusione elencati di seguito potrebbero essere stati oggetto di una definizione più precisa nel diritto nazionale, nell'avviso o bando pertinente o nei documenti di gara. Il diritto nazionale può ad esempio prevedere che nel concetto di "grave illecito professionale" rientrino forme diverse di condotta. </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CB4EF7" w:rsidRPr="009862CB" w:rsidTr="00DE2EE2">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CB4EF7" w:rsidRPr="009862CB" w:rsidRDefault="00CB4EF7" w:rsidP="00DE2EE2">
            <w:pPr>
              <w:rPr>
                <w:color w:val="auto"/>
              </w:rPr>
            </w:pPr>
            <w:r w:rsidRPr="009862CB">
              <w:rPr>
                <w:rFonts w:ascii="Arial" w:hAnsi="Arial" w:cs="Arial"/>
                <w:b/>
                <w:color w:val="auto"/>
                <w:sz w:val="15"/>
                <w:szCs w:val="15"/>
              </w:rPr>
              <w:t>Informazioni su eventuali situazioni di insolvenza, conflitto di interessi o illeciti professionali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CB4EF7" w:rsidRPr="009862CB" w:rsidRDefault="00CB4EF7" w:rsidP="00DE2EE2">
            <w:pPr>
              <w:rPr>
                <w:color w:val="auto"/>
              </w:rPr>
            </w:pPr>
            <w:r w:rsidRPr="009862CB">
              <w:rPr>
                <w:rFonts w:ascii="Arial" w:hAnsi="Arial" w:cs="Arial"/>
                <w:b/>
                <w:color w:val="auto"/>
                <w:sz w:val="15"/>
                <w:szCs w:val="15"/>
              </w:rPr>
              <w:t>Risposta:</w:t>
            </w:r>
          </w:p>
        </w:tc>
      </w:tr>
      <w:tr w:rsidR="00CB4EF7" w:rsidRPr="009862CB" w:rsidTr="00DE2EE2">
        <w:trPr>
          <w:trHeight w:val="406"/>
        </w:trPr>
        <w:tc>
          <w:tcPr>
            <w:tcW w:w="4644" w:type="dxa"/>
            <w:vMerge w:val="restart"/>
            <w:tcBorders>
              <w:top w:val="single" w:sz="4" w:space="0" w:color="00000A"/>
              <w:left w:val="single" w:sz="4" w:space="0" w:color="00000A"/>
              <w:bottom w:val="single" w:sz="4" w:space="0" w:color="00000A"/>
              <w:right w:val="single" w:sz="4" w:space="0" w:color="00000A"/>
            </w:tcBorders>
            <w:shd w:val="clear" w:color="auto" w:fill="FFFFFF"/>
          </w:tcPr>
          <w:p w:rsidR="00CB4EF7" w:rsidRPr="009862CB" w:rsidRDefault="00CB4EF7" w:rsidP="00DE2EE2">
            <w:pPr>
              <w:jc w:val="both"/>
              <w:rPr>
                <w:rFonts w:ascii="Arial" w:hAnsi="Arial" w:cs="Arial"/>
                <w:color w:val="auto"/>
                <w:sz w:val="15"/>
                <w:szCs w:val="15"/>
              </w:rPr>
            </w:pPr>
            <w:r w:rsidRPr="009862CB">
              <w:rPr>
                <w:rFonts w:ascii="Arial" w:hAnsi="Arial" w:cs="Arial"/>
                <w:color w:val="auto"/>
                <w:sz w:val="15"/>
                <w:szCs w:val="15"/>
              </w:rPr>
              <w:t xml:space="preserve">L'operatore economico ha violato, </w:t>
            </w:r>
            <w:r w:rsidRPr="009862CB">
              <w:rPr>
                <w:rFonts w:ascii="Arial" w:hAnsi="Arial" w:cs="Arial"/>
                <w:b/>
                <w:color w:val="auto"/>
                <w:sz w:val="15"/>
                <w:szCs w:val="15"/>
              </w:rPr>
              <w:t>per quanto di sua conoscenza</w:t>
            </w:r>
            <w:r w:rsidRPr="009862CB">
              <w:rPr>
                <w:rFonts w:ascii="Arial" w:hAnsi="Arial" w:cs="Arial"/>
                <w:color w:val="auto"/>
                <w:sz w:val="15"/>
                <w:szCs w:val="15"/>
              </w:rPr>
              <w:t xml:space="preserve">, </w:t>
            </w:r>
            <w:r w:rsidRPr="009862CB">
              <w:rPr>
                <w:rFonts w:ascii="Arial" w:hAnsi="Arial" w:cs="Arial"/>
                <w:b/>
                <w:color w:val="auto"/>
                <w:sz w:val="15"/>
                <w:szCs w:val="15"/>
              </w:rPr>
              <w:t>obblighi</w:t>
            </w:r>
            <w:r w:rsidRPr="009862CB">
              <w:rPr>
                <w:rFonts w:ascii="Arial" w:hAnsi="Arial" w:cs="Arial"/>
                <w:color w:val="auto"/>
                <w:sz w:val="15"/>
                <w:szCs w:val="15"/>
              </w:rPr>
              <w:t xml:space="preserve"> applicabili in materia di salute e sicurezza sul lavoro,</w:t>
            </w:r>
            <w:r w:rsidRPr="009862CB">
              <w:rPr>
                <w:rFonts w:ascii="Arial" w:hAnsi="Arial" w:cs="Arial"/>
                <w:b/>
                <w:color w:val="auto"/>
                <w:sz w:val="15"/>
                <w:szCs w:val="15"/>
              </w:rPr>
              <w:t xml:space="preserve"> di diritto ambientale, sociale e del lavoro, </w:t>
            </w:r>
            <w:r w:rsidRPr="009862CB">
              <w:rPr>
                <w:rFonts w:ascii="Arial" w:hAnsi="Arial" w:cs="Arial"/>
                <w:color w:val="auto"/>
                <w:sz w:val="15"/>
                <w:szCs w:val="15"/>
              </w:rPr>
              <w:t>(</w:t>
            </w:r>
            <w:r w:rsidRPr="009862CB">
              <w:rPr>
                <w:rStyle w:val="Rimandonotaapidipagina"/>
                <w:rFonts w:ascii="Arial" w:hAnsi="Arial" w:cs="Arial"/>
                <w:color w:val="auto"/>
                <w:sz w:val="15"/>
                <w:szCs w:val="15"/>
              </w:rPr>
              <w:footnoteReference w:id="23"/>
            </w:r>
            <w:r w:rsidRPr="009862CB">
              <w:rPr>
                <w:rFonts w:ascii="Arial" w:hAnsi="Arial" w:cs="Arial"/>
                <w:color w:val="auto"/>
                <w:sz w:val="15"/>
                <w:szCs w:val="15"/>
              </w:rPr>
              <w:t xml:space="preserve">) di cui all’articolo 80, comma 5, </w:t>
            </w:r>
            <w:proofErr w:type="spellStart"/>
            <w:r w:rsidRPr="009862CB">
              <w:rPr>
                <w:rFonts w:ascii="Arial" w:hAnsi="Arial" w:cs="Arial"/>
                <w:color w:val="auto"/>
                <w:sz w:val="15"/>
                <w:szCs w:val="15"/>
              </w:rPr>
              <w:t>lett</w:t>
            </w:r>
            <w:proofErr w:type="spellEnd"/>
            <w:r w:rsidRPr="009862CB">
              <w:rPr>
                <w:rFonts w:ascii="Arial" w:hAnsi="Arial" w:cs="Arial"/>
                <w:color w:val="auto"/>
                <w:sz w:val="15"/>
                <w:szCs w:val="15"/>
              </w:rPr>
              <w:t xml:space="preserve">. </w:t>
            </w:r>
            <w:r w:rsidRPr="009862CB">
              <w:rPr>
                <w:rFonts w:ascii="Arial" w:hAnsi="Arial" w:cs="Arial"/>
                <w:i/>
                <w:color w:val="auto"/>
                <w:sz w:val="15"/>
                <w:szCs w:val="15"/>
              </w:rPr>
              <w:t>a)</w:t>
            </w:r>
            <w:r w:rsidRPr="009862CB">
              <w:rPr>
                <w:rFonts w:ascii="Arial" w:hAnsi="Arial" w:cs="Arial"/>
                <w:color w:val="auto"/>
                <w:sz w:val="15"/>
                <w:szCs w:val="15"/>
              </w:rPr>
              <w:t>, del Codice ?</w:t>
            </w:r>
          </w:p>
          <w:p w:rsidR="00CB4EF7" w:rsidRPr="009862CB" w:rsidRDefault="00CB4EF7" w:rsidP="00DE2EE2">
            <w:pPr>
              <w:spacing w:before="0" w:after="0"/>
              <w:rPr>
                <w:rFonts w:ascii="Arial" w:hAnsi="Arial" w:cs="Arial"/>
                <w:color w:val="auto"/>
                <w:sz w:val="15"/>
                <w:szCs w:val="15"/>
              </w:rPr>
            </w:pPr>
          </w:p>
          <w:p w:rsidR="00CB4EF7" w:rsidRPr="009862CB" w:rsidRDefault="00CB4EF7" w:rsidP="00DE2EE2">
            <w:pPr>
              <w:spacing w:after="0"/>
              <w:rPr>
                <w:rFonts w:ascii="Arial" w:hAnsi="Arial" w:cs="Arial"/>
                <w:color w:val="auto"/>
                <w:sz w:val="14"/>
                <w:szCs w:val="14"/>
              </w:rPr>
            </w:pPr>
            <w:r w:rsidRPr="009862CB">
              <w:rPr>
                <w:rFonts w:ascii="Arial" w:hAnsi="Arial" w:cs="Arial"/>
                <w:b/>
                <w:color w:val="auto"/>
                <w:sz w:val="14"/>
                <w:szCs w:val="14"/>
              </w:rPr>
              <w:t>In caso affermativo</w:t>
            </w:r>
            <w:r w:rsidRPr="009862CB">
              <w:rPr>
                <w:rFonts w:ascii="Arial" w:hAnsi="Arial" w:cs="Arial"/>
                <w:color w:val="auto"/>
                <w:sz w:val="14"/>
                <w:szCs w:val="14"/>
              </w:rPr>
              <w:t xml:space="preserve">, l'operatore economico ha adottato misure sufficienti a dimostrare la sua affidabilità nonostante l'esistenza di un pertinente motivo di esclusione (autodisciplina </w:t>
            </w:r>
          </w:p>
          <w:p w:rsidR="00CB4EF7" w:rsidRPr="009862CB" w:rsidRDefault="00CB4EF7" w:rsidP="00DE2EE2">
            <w:pPr>
              <w:spacing w:before="0" w:after="0"/>
              <w:rPr>
                <w:rFonts w:ascii="Arial" w:hAnsi="Arial" w:cs="Arial"/>
                <w:color w:val="auto"/>
                <w:sz w:val="14"/>
                <w:szCs w:val="14"/>
              </w:rPr>
            </w:pPr>
            <w:r w:rsidRPr="009862CB">
              <w:rPr>
                <w:rFonts w:ascii="Arial" w:hAnsi="Arial" w:cs="Arial"/>
                <w:color w:val="auto"/>
                <w:sz w:val="14"/>
                <w:szCs w:val="14"/>
              </w:rPr>
              <w:t>o “Self-</w:t>
            </w:r>
            <w:proofErr w:type="spellStart"/>
            <w:r w:rsidRPr="009862CB">
              <w:rPr>
                <w:rFonts w:ascii="Arial" w:hAnsi="Arial" w:cs="Arial"/>
                <w:color w:val="auto"/>
                <w:sz w:val="14"/>
                <w:szCs w:val="14"/>
              </w:rPr>
              <w:t>Cleaning</w:t>
            </w:r>
            <w:proofErr w:type="spellEnd"/>
            <w:r w:rsidRPr="009862CB">
              <w:rPr>
                <w:rFonts w:ascii="Arial" w:hAnsi="Arial" w:cs="Arial"/>
                <w:color w:val="auto"/>
                <w:sz w:val="14"/>
                <w:szCs w:val="14"/>
              </w:rPr>
              <w:t>, cfr. articolo 80, comma 7)?</w:t>
            </w:r>
          </w:p>
          <w:p w:rsidR="00CB4EF7" w:rsidRPr="009862CB" w:rsidRDefault="00CB4EF7" w:rsidP="00DE2EE2">
            <w:pPr>
              <w:spacing w:before="0" w:after="0"/>
              <w:rPr>
                <w:rFonts w:ascii="Arial" w:hAnsi="Arial" w:cs="Arial"/>
                <w:color w:val="auto"/>
                <w:sz w:val="14"/>
                <w:szCs w:val="14"/>
              </w:rPr>
            </w:pPr>
          </w:p>
          <w:p w:rsidR="00CB4EF7" w:rsidRPr="009862CB" w:rsidRDefault="00CB4EF7" w:rsidP="00DE2EE2">
            <w:pPr>
              <w:spacing w:before="0" w:after="0"/>
              <w:rPr>
                <w:rFonts w:ascii="Arial" w:hAnsi="Arial" w:cs="Arial"/>
                <w:color w:val="auto"/>
                <w:sz w:val="14"/>
                <w:szCs w:val="14"/>
              </w:rPr>
            </w:pPr>
            <w:r w:rsidRPr="009862CB">
              <w:rPr>
                <w:rFonts w:ascii="Arial" w:hAnsi="Arial" w:cs="Arial"/>
                <w:b/>
                <w:color w:val="auto"/>
                <w:sz w:val="14"/>
                <w:szCs w:val="14"/>
              </w:rPr>
              <w:t>In caso affermativo</w:t>
            </w:r>
            <w:r w:rsidRPr="009862CB">
              <w:rPr>
                <w:rFonts w:ascii="Arial" w:hAnsi="Arial" w:cs="Arial"/>
                <w:color w:val="auto"/>
                <w:sz w:val="14"/>
                <w:szCs w:val="14"/>
              </w:rPr>
              <w:t>, indicare:</w:t>
            </w:r>
          </w:p>
          <w:p w:rsidR="00CB4EF7" w:rsidRPr="009862CB" w:rsidRDefault="00CB4EF7" w:rsidP="00DE2EE2">
            <w:pPr>
              <w:spacing w:before="0" w:after="0"/>
              <w:rPr>
                <w:rFonts w:ascii="Arial" w:hAnsi="Arial" w:cs="Arial"/>
                <w:color w:val="auto"/>
                <w:sz w:val="14"/>
                <w:szCs w:val="14"/>
              </w:rPr>
            </w:pPr>
          </w:p>
          <w:p w:rsidR="00CB4EF7" w:rsidRPr="009862CB" w:rsidRDefault="00CB4EF7" w:rsidP="00DE2EE2">
            <w:pPr>
              <w:spacing w:before="0" w:after="0"/>
              <w:rPr>
                <w:rFonts w:ascii="Arial" w:hAnsi="Arial" w:cs="Arial"/>
                <w:strike/>
                <w:color w:val="auto"/>
                <w:sz w:val="14"/>
                <w:szCs w:val="14"/>
              </w:rPr>
            </w:pPr>
            <w:r w:rsidRPr="009862CB">
              <w:rPr>
                <w:rFonts w:ascii="Arial" w:hAnsi="Arial" w:cs="Arial"/>
                <w:color w:val="auto"/>
                <w:sz w:val="14"/>
                <w:szCs w:val="14"/>
              </w:rPr>
              <w:t>1) L’operatore economico</w:t>
            </w:r>
          </w:p>
          <w:p w:rsidR="00CB4EF7" w:rsidRPr="009862CB" w:rsidRDefault="00CB4EF7" w:rsidP="00DE2EE2">
            <w:pPr>
              <w:tabs>
                <w:tab w:val="left" w:pos="250"/>
              </w:tabs>
              <w:spacing w:before="0" w:after="0"/>
              <w:rPr>
                <w:rFonts w:ascii="Arial" w:hAnsi="Arial" w:cs="Arial"/>
                <w:color w:val="auto"/>
                <w:sz w:val="14"/>
                <w:szCs w:val="14"/>
              </w:rPr>
            </w:pPr>
            <w:r w:rsidRPr="009862CB">
              <w:rPr>
                <w:rFonts w:ascii="Arial" w:hAnsi="Arial" w:cs="Arial"/>
                <w:color w:val="auto"/>
                <w:sz w:val="14"/>
                <w:szCs w:val="14"/>
              </w:rPr>
              <w:t>-</w:t>
            </w:r>
            <w:r w:rsidRPr="009862CB">
              <w:rPr>
                <w:rFonts w:ascii="Arial" w:hAnsi="Arial" w:cs="Arial"/>
                <w:color w:val="auto"/>
                <w:sz w:val="14"/>
                <w:szCs w:val="14"/>
              </w:rPr>
              <w:tab/>
              <w:t>ha risarcito interamente il danno?</w:t>
            </w:r>
          </w:p>
          <w:p w:rsidR="00CB4EF7" w:rsidRPr="009862CB" w:rsidRDefault="00CB4EF7" w:rsidP="00DE2EE2">
            <w:pPr>
              <w:tabs>
                <w:tab w:val="left" w:pos="250"/>
              </w:tabs>
              <w:spacing w:before="0" w:after="0"/>
              <w:rPr>
                <w:rFonts w:ascii="Arial" w:hAnsi="Arial" w:cs="Arial"/>
                <w:color w:val="auto"/>
                <w:sz w:val="14"/>
                <w:szCs w:val="14"/>
              </w:rPr>
            </w:pPr>
            <w:r w:rsidRPr="009862CB">
              <w:rPr>
                <w:rFonts w:ascii="Arial" w:hAnsi="Arial" w:cs="Arial"/>
                <w:color w:val="auto"/>
                <w:sz w:val="14"/>
                <w:szCs w:val="14"/>
              </w:rPr>
              <w:t>-</w:t>
            </w:r>
            <w:r w:rsidRPr="009862CB">
              <w:rPr>
                <w:rFonts w:ascii="Arial" w:hAnsi="Arial" w:cs="Arial"/>
                <w:color w:val="auto"/>
                <w:sz w:val="14"/>
                <w:szCs w:val="14"/>
              </w:rPr>
              <w:tab/>
              <w:t>si  è impegnato formalmente a risarcire il danno?</w:t>
            </w:r>
          </w:p>
          <w:p w:rsidR="00CB4EF7" w:rsidRPr="009862CB" w:rsidRDefault="00CB4EF7" w:rsidP="00DE2EE2">
            <w:pPr>
              <w:spacing w:before="0" w:after="0"/>
              <w:rPr>
                <w:rFonts w:ascii="Arial" w:hAnsi="Arial" w:cs="Arial"/>
                <w:color w:val="auto"/>
                <w:sz w:val="14"/>
                <w:szCs w:val="14"/>
              </w:rPr>
            </w:pPr>
          </w:p>
          <w:p w:rsidR="00CB4EF7" w:rsidRPr="009862CB" w:rsidRDefault="00CB4EF7" w:rsidP="00DE2EE2">
            <w:pPr>
              <w:tabs>
                <w:tab w:val="left" w:pos="304"/>
              </w:tabs>
              <w:spacing w:before="0" w:after="0"/>
              <w:rPr>
                <w:rFonts w:ascii="Arial" w:hAnsi="Arial" w:cs="Arial"/>
                <w:color w:val="auto"/>
                <w:sz w:val="14"/>
                <w:szCs w:val="14"/>
              </w:rPr>
            </w:pPr>
            <w:r w:rsidRPr="009862CB">
              <w:rPr>
                <w:rFonts w:ascii="Arial" w:hAnsi="Arial" w:cs="Arial"/>
                <w:color w:val="auto"/>
                <w:sz w:val="14"/>
                <w:szCs w:val="14"/>
              </w:rPr>
              <w:t>2)</w:t>
            </w:r>
            <w:r w:rsidRPr="009862CB">
              <w:rPr>
                <w:rFonts w:ascii="Arial" w:hAnsi="Arial" w:cs="Arial"/>
                <w:color w:val="auto"/>
                <w:sz w:val="14"/>
                <w:szCs w:val="14"/>
              </w:rPr>
              <w:tab/>
              <w:t>l’operatore economico ha adottato misure di carattere tecnico o organizzativo e relativi al personale idonei a prevenire ulteriori illeciti o reati ?</w:t>
            </w:r>
          </w:p>
          <w:p w:rsidR="00CB4EF7" w:rsidRPr="009862CB" w:rsidRDefault="00CB4EF7" w:rsidP="00DE2EE2">
            <w:pPr>
              <w:spacing w:before="0" w:after="0"/>
              <w:rPr>
                <w:rFonts w:ascii="Arial" w:hAnsi="Arial" w:cs="Arial"/>
                <w:color w:val="auto"/>
                <w:sz w:val="14"/>
                <w:szCs w:val="14"/>
              </w:rPr>
            </w:pPr>
          </w:p>
          <w:p w:rsidR="00CB4EF7" w:rsidRPr="009862CB" w:rsidRDefault="00CB4EF7" w:rsidP="00DE2EE2">
            <w:pPr>
              <w:spacing w:after="0"/>
              <w:rPr>
                <w:rFonts w:ascii="Arial" w:hAnsi="Arial" w:cs="Arial"/>
                <w:color w:val="auto"/>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CB4EF7" w:rsidRPr="009862CB" w:rsidRDefault="00CB4EF7" w:rsidP="00DE2EE2">
            <w:pPr>
              <w:rPr>
                <w:color w:val="auto"/>
              </w:rPr>
            </w:pPr>
            <w:r w:rsidRPr="009862CB">
              <w:rPr>
                <w:rFonts w:ascii="Arial" w:hAnsi="Arial" w:cs="Arial"/>
                <w:color w:val="auto"/>
                <w:sz w:val="15"/>
                <w:szCs w:val="15"/>
              </w:rPr>
              <w:t>[ ] Sì [ ] No</w:t>
            </w:r>
          </w:p>
        </w:tc>
      </w:tr>
      <w:tr w:rsidR="00CB4EF7" w:rsidRPr="009862CB" w:rsidTr="00DE2EE2">
        <w:trPr>
          <w:trHeight w:val="405"/>
        </w:trPr>
        <w:tc>
          <w:tcPr>
            <w:tcW w:w="4644" w:type="dxa"/>
            <w:vMerge/>
            <w:tcBorders>
              <w:top w:val="single" w:sz="4" w:space="0" w:color="00000A"/>
              <w:left w:val="single" w:sz="4" w:space="0" w:color="00000A"/>
              <w:bottom w:val="single" w:sz="4" w:space="0" w:color="00000A"/>
              <w:right w:val="single" w:sz="4" w:space="0" w:color="00000A"/>
            </w:tcBorders>
            <w:shd w:val="clear" w:color="auto" w:fill="FFFFFF"/>
          </w:tcPr>
          <w:p w:rsidR="00CB4EF7" w:rsidRPr="009862CB" w:rsidRDefault="00CB4EF7" w:rsidP="00DE2EE2">
            <w:pPr>
              <w:rPr>
                <w:rFonts w:ascii="Arial" w:hAnsi="Arial" w:cs="Arial"/>
                <w:color w:val="auto"/>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CB4EF7" w:rsidRPr="009862CB" w:rsidRDefault="00CB4EF7" w:rsidP="00DE2EE2">
            <w:pPr>
              <w:rPr>
                <w:rFonts w:ascii="Arial" w:hAnsi="Arial" w:cs="Arial"/>
                <w:color w:val="auto"/>
                <w:sz w:val="15"/>
                <w:szCs w:val="15"/>
              </w:rPr>
            </w:pPr>
          </w:p>
          <w:p w:rsidR="00CB4EF7" w:rsidRPr="009862CB" w:rsidRDefault="00CB4EF7" w:rsidP="00DE2EE2">
            <w:pPr>
              <w:rPr>
                <w:rFonts w:ascii="Arial" w:hAnsi="Arial" w:cs="Arial"/>
                <w:color w:val="auto"/>
                <w:sz w:val="15"/>
                <w:szCs w:val="15"/>
              </w:rPr>
            </w:pPr>
          </w:p>
          <w:p w:rsidR="00CB4EF7" w:rsidRPr="009862CB" w:rsidRDefault="00CB4EF7" w:rsidP="00DE2EE2">
            <w:pPr>
              <w:rPr>
                <w:rFonts w:ascii="Arial" w:hAnsi="Arial" w:cs="Arial"/>
                <w:color w:val="auto"/>
                <w:sz w:val="15"/>
                <w:szCs w:val="15"/>
              </w:rPr>
            </w:pPr>
          </w:p>
          <w:p w:rsidR="00CB4EF7" w:rsidRPr="009862CB" w:rsidRDefault="00CB4EF7" w:rsidP="00DE2EE2">
            <w:pPr>
              <w:rPr>
                <w:rFonts w:ascii="Arial" w:hAnsi="Arial" w:cs="Arial"/>
                <w:color w:val="auto"/>
                <w:sz w:val="15"/>
                <w:szCs w:val="15"/>
              </w:rPr>
            </w:pPr>
            <w:r w:rsidRPr="009862CB">
              <w:rPr>
                <w:rFonts w:ascii="Arial" w:hAnsi="Arial" w:cs="Arial"/>
                <w:color w:val="auto"/>
                <w:sz w:val="15"/>
                <w:szCs w:val="15"/>
              </w:rPr>
              <w:t xml:space="preserve"> </w:t>
            </w:r>
          </w:p>
          <w:p w:rsidR="00CB4EF7" w:rsidRPr="009862CB" w:rsidRDefault="00CB4EF7" w:rsidP="00DE2EE2">
            <w:pPr>
              <w:rPr>
                <w:rFonts w:ascii="Arial" w:hAnsi="Arial" w:cs="Arial"/>
                <w:color w:val="auto"/>
                <w:sz w:val="15"/>
                <w:szCs w:val="15"/>
              </w:rPr>
            </w:pPr>
            <w:r w:rsidRPr="009862CB">
              <w:rPr>
                <w:rFonts w:ascii="Arial" w:hAnsi="Arial" w:cs="Arial"/>
                <w:color w:val="auto"/>
                <w:sz w:val="15"/>
                <w:szCs w:val="15"/>
              </w:rPr>
              <w:t>[ ] Sì [ ] No</w:t>
            </w:r>
            <w:r w:rsidRPr="009862CB">
              <w:rPr>
                <w:rFonts w:ascii="Arial" w:hAnsi="Arial" w:cs="Arial"/>
                <w:color w:val="auto"/>
                <w:sz w:val="15"/>
                <w:szCs w:val="15"/>
              </w:rPr>
              <w:br/>
            </w:r>
          </w:p>
          <w:p w:rsidR="00CB4EF7" w:rsidRPr="009862CB" w:rsidRDefault="00CB4EF7" w:rsidP="00DE2EE2">
            <w:pPr>
              <w:rPr>
                <w:rFonts w:ascii="Arial" w:hAnsi="Arial" w:cs="Arial"/>
                <w:color w:val="auto"/>
                <w:sz w:val="15"/>
                <w:szCs w:val="15"/>
              </w:rPr>
            </w:pPr>
          </w:p>
          <w:p w:rsidR="00CB4EF7" w:rsidRPr="009862CB" w:rsidRDefault="00CB4EF7" w:rsidP="00DE2EE2">
            <w:pPr>
              <w:rPr>
                <w:rFonts w:ascii="Arial" w:hAnsi="Arial" w:cs="Arial"/>
                <w:color w:val="auto"/>
                <w:sz w:val="14"/>
                <w:szCs w:val="14"/>
              </w:rPr>
            </w:pPr>
          </w:p>
          <w:p w:rsidR="00CB4EF7" w:rsidRPr="009862CB" w:rsidRDefault="00CB4EF7" w:rsidP="00DE2EE2">
            <w:pPr>
              <w:rPr>
                <w:rFonts w:ascii="Arial" w:hAnsi="Arial" w:cs="Arial"/>
                <w:color w:val="auto"/>
                <w:sz w:val="14"/>
                <w:szCs w:val="14"/>
              </w:rPr>
            </w:pPr>
            <w:r w:rsidRPr="009862CB">
              <w:rPr>
                <w:rFonts w:ascii="Arial" w:hAnsi="Arial" w:cs="Arial"/>
                <w:color w:val="auto"/>
                <w:sz w:val="14"/>
                <w:szCs w:val="14"/>
              </w:rPr>
              <w:t>[ ] Sì [ ] No</w:t>
            </w:r>
          </w:p>
          <w:p w:rsidR="00CB4EF7" w:rsidRPr="009862CB" w:rsidRDefault="00CB4EF7" w:rsidP="00DE2EE2">
            <w:pPr>
              <w:rPr>
                <w:rFonts w:ascii="Arial" w:hAnsi="Arial" w:cs="Arial"/>
                <w:color w:val="auto"/>
                <w:sz w:val="14"/>
                <w:szCs w:val="14"/>
              </w:rPr>
            </w:pPr>
            <w:r w:rsidRPr="009862CB">
              <w:rPr>
                <w:rFonts w:ascii="Arial" w:hAnsi="Arial" w:cs="Arial"/>
                <w:color w:val="auto"/>
                <w:sz w:val="14"/>
                <w:szCs w:val="14"/>
              </w:rPr>
              <w:t>[ ] Sì [ ] No</w:t>
            </w:r>
          </w:p>
          <w:p w:rsidR="00CB4EF7" w:rsidRPr="009862CB" w:rsidRDefault="00CB4EF7" w:rsidP="00DE2EE2">
            <w:pPr>
              <w:rPr>
                <w:rFonts w:ascii="Arial" w:hAnsi="Arial" w:cs="Arial"/>
                <w:color w:val="auto"/>
                <w:sz w:val="14"/>
                <w:szCs w:val="14"/>
              </w:rPr>
            </w:pPr>
            <w:r w:rsidRPr="009862CB">
              <w:rPr>
                <w:rFonts w:ascii="Arial" w:hAnsi="Arial" w:cs="Arial"/>
                <w:color w:val="auto"/>
                <w:sz w:val="14"/>
                <w:szCs w:val="14"/>
              </w:rPr>
              <w:t>[ ] Sì [ ] No</w:t>
            </w:r>
          </w:p>
          <w:p w:rsidR="00CB4EF7" w:rsidRPr="009862CB" w:rsidRDefault="00CB4EF7" w:rsidP="00DE2EE2">
            <w:pPr>
              <w:jc w:val="both"/>
              <w:rPr>
                <w:rFonts w:ascii="Arial" w:hAnsi="Arial" w:cs="Arial"/>
                <w:color w:val="auto"/>
                <w:sz w:val="14"/>
                <w:szCs w:val="14"/>
              </w:rPr>
            </w:pPr>
            <w:r w:rsidRPr="009862CB">
              <w:rPr>
                <w:rFonts w:ascii="Arial" w:hAnsi="Arial" w:cs="Arial"/>
                <w:color w:val="auto"/>
                <w:sz w:val="14"/>
                <w:szCs w:val="14"/>
              </w:rPr>
              <w:t>In caso affermativo elencare la documentazione pertinente [    ] e, se disponibile elettronicamente, indicare: (indirizzo web, autorità o organismo di emanazione, riferimento preciso della documentazione):</w:t>
            </w:r>
          </w:p>
          <w:p w:rsidR="00CB4EF7" w:rsidRPr="009862CB" w:rsidRDefault="00CB4EF7" w:rsidP="00DE2EE2">
            <w:pPr>
              <w:rPr>
                <w:rFonts w:ascii="Arial" w:hAnsi="Arial" w:cs="Arial"/>
                <w:color w:val="auto"/>
                <w:sz w:val="15"/>
                <w:szCs w:val="15"/>
              </w:rPr>
            </w:pPr>
            <w:r w:rsidRPr="009862CB">
              <w:rPr>
                <w:rFonts w:ascii="Arial" w:hAnsi="Arial" w:cs="Arial"/>
                <w:color w:val="auto"/>
                <w:sz w:val="14"/>
                <w:szCs w:val="14"/>
              </w:rPr>
              <w:t xml:space="preserve">[……..…][…….…][……..…][……..…]  </w:t>
            </w:r>
          </w:p>
        </w:tc>
      </w:tr>
      <w:tr w:rsidR="00CB4EF7" w:rsidRPr="009862CB" w:rsidTr="00DE2EE2">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CB4EF7" w:rsidRPr="009862CB" w:rsidRDefault="00CB4EF7" w:rsidP="00DE2EE2">
            <w:pPr>
              <w:jc w:val="both"/>
              <w:rPr>
                <w:rFonts w:ascii="Arial" w:hAnsi="Arial" w:cs="Arial"/>
                <w:color w:val="auto"/>
                <w:sz w:val="14"/>
                <w:szCs w:val="14"/>
              </w:rPr>
            </w:pPr>
            <w:r w:rsidRPr="009862CB">
              <w:rPr>
                <w:rFonts w:ascii="Arial" w:hAnsi="Arial" w:cs="Arial"/>
                <w:color w:val="auto"/>
                <w:sz w:val="14"/>
                <w:szCs w:val="14"/>
              </w:rPr>
              <w:t>L'operatore economico si trova in una delle seguenti situazioni oppure è sottoposto a un procedimento per l’accertamento di una delle seguenti situazioni</w:t>
            </w:r>
            <w:r w:rsidRPr="009862CB">
              <w:rPr>
                <w:color w:val="auto"/>
              </w:rPr>
              <w:t xml:space="preserve"> </w:t>
            </w:r>
            <w:r w:rsidRPr="009862CB">
              <w:rPr>
                <w:rFonts w:ascii="Arial" w:hAnsi="Arial" w:cs="Arial"/>
                <w:color w:val="auto"/>
                <w:sz w:val="14"/>
                <w:szCs w:val="14"/>
              </w:rPr>
              <w:t xml:space="preserve">di cui all’articolo 80, comma 5, </w:t>
            </w:r>
            <w:proofErr w:type="spellStart"/>
            <w:r w:rsidRPr="009862CB">
              <w:rPr>
                <w:rFonts w:ascii="Arial" w:hAnsi="Arial" w:cs="Arial"/>
                <w:color w:val="auto"/>
                <w:sz w:val="14"/>
                <w:szCs w:val="14"/>
              </w:rPr>
              <w:t>lett</w:t>
            </w:r>
            <w:proofErr w:type="spellEnd"/>
            <w:r w:rsidRPr="009862CB">
              <w:rPr>
                <w:rFonts w:ascii="Arial" w:hAnsi="Arial" w:cs="Arial"/>
                <w:color w:val="auto"/>
                <w:sz w:val="14"/>
                <w:szCs w:val="14"/>
              </w:rPr>
              <w:t xml:space="preserve">. </w:t>
            </w:r>
            <w:r w:rsidRPr="009862CB">
              <w:rPr>
                <w:rFonts w:ascii="Arial" w:hAnsi="Arial" w:cs="Arial"/>
                <w:i/>
                <w:color w:val="auto"/>
                <w:sz w:val="14"/>
                <w:szCs w:val="14"/>
              </w:rPr>
              <w:t>b)</w:t>
            </w:r>
            <w:r w:rsidRPr="009862CB">
              <w:rPr>
                <w:rFonts w:ascii="Arial" w:hAnsi="Arial" w:cs="Arial"/>
                <w:color w:val="auto"/>
                <w:sz w:val="14"/>
                <w:szCs w:val="14"/>
              </w:rPr>
              <w:t>, del Codice:</w:t>
            </w:r>
          </w:p>
          <w:p w:rsidR="00CB4EF7" w:rsidRPr="009862CB" w:rsidRDefault="00CB4EF7" w:rsidP="00DE2EE2">
            <w:pPr>
              <w:pStyle w:val="NormalLeft"/>
              <w:tabs>
                <w:tab w:val="left" w:pos="162"/>
              </w:tabs>
              <w:spacing w:before="0" w:after="0"/>
              <w:jc w:val="both"/>
              <w:rPr>
                <w:rFonts w:ascii="Arial" w:hAnsi="Arial" w:cs="Arial"/>
                <w:color w:val="auto"/>
                <w:sz w:val="14"/>
                <w:szCs w:val="14"/>
              </w:rPr>
            </w:pPr>
          </w:p>
          <w:p w:rsidR="00CB4EF7" w:rsidRPr="009862CB" w:rsidRDefault="00CB4EF7" w:rsidP="00DE2EE2">
            <w:pPr>
              <w:pStyle w:val="NormalLeft"/>
              <w:spacing w:before="0" w:after="0"/>
              <w:ind w:left="162"/>
              <w:jc w:val="both"/>
              <w:rPr>
                <w:rFonts w:ascii="Arial" w:hAnsi="Arial" w:cs="Arial"/>
                <w:b/>
                <w:color w:val="auto"/>
                <w:sz w:val="14"/>
                <w:szCs w:val="14"/>
              </w:rPr>
            </w:pPr>
            <w:r w:rsidRPr="009862CB">
              <w:rPr>
                <w:rFonts w:ascii="Arial" w:hAnsi="Arial" w:cs="Arial"/>
                <w:color w:val="auto"/>
                <w:sz w:val="14"/>
                <w:szCs w:val="14"/>
              </w:rPr>
              <w:t>a) fallimento</w:t>
            </w:r>
          </w:p>
          <w:p w:rsidR="00CB4EF7" w:rsidRPr="009862CB" w:rsidRDefault="00CB4EF7" w:rsidP="00DE2EE2">
            <w:pPr>
              <w:pStyle w:val="NormalLeft"/>
              <w:spacing w:before="0" w:after="0"/>
              <w:jc w:val="both"/>
              <w:rPr>
                <w:rFonts w:ascii="Arial" w:hAnsi="Arial" w:cs="Arial"/>
                <w:b/>
                <w:color w:val="auto"/>
                <w:sz w:val="14"/>
                <w:szCs w:val="14"/>
              </w:rPr>
            </w:pPr>
          </w:p>
          <w:p w:rsidR="00CB4EF7" w:rsidRPr="00B641F0" w:rsidRDefault="00CB4EF7" w:rsidP="00DE2EE2">
            <w:pPr>
              <w:pStyle w:val="NormalLeft"/>
              <w:spacing w:before="0" w:after="0"/>
              <w:jc w:val="both"/>
              <w:rPr>
                <w:rFonts w:ascii="Arial" w:hAnsi="Arial" w:cs="Arial"/>
                <w:strike/>
                <w:color w:val="auto"/>
                <w:sz w:val="14"/>
                <w:szCs w:val="14"/>
              </w:rPr>
            </w:pPr>
            <w:r w:rsidRPr="00B641F0">
              <w:rPr>
                <w:rFonts w:ascii="Arial" w:hAnsi="Arial" w:cs="Arial"/>
                <w:b/>
                <w:strike/>
                <w:color w:val="auto"/>
                <w:sz w:val="14"/>
                <w:szCs w:val="14"/>
              </w:rPr>
              <w:t xml:space="preserve">In caso affermativo: </w:t>
            </w:r>
          </w:p>
          <w:p w:rsidR="00CB4EF7" w:rsidRPr="00B641F0" w:rsidRDefault="00CB4EF7" w:rsidP="00DE2EE2">
            <w:pPr>
              <w:pStyle w:val="NormalLeft"/>
              <w:numPr>
                <w:ilvl w:val="0"/>
                <w:numId w:val="14"/>
              </w:numPr>
              <w:spacing w:before="0" w:after="0"/>
              <w:ind w:left="304" w:hanging="142"/>
              <w:jc w:val="both"/>
              <w:rPr>
                <w:strike/>
                <w:color w:val="auto"/>
              </w:rPr>
            </w:pPr>
            <w:r w:rsidRPr="00B641F0">
              <w:rPr>
                <w:rFonts w:ascii="Arial" w:hAnsi="Arial" w:cs="Arial"/>
                <w:strike/>
                <w:color w:val="auto"/>
                <w:sz w:val="14"/>
                <w:szCs w:val="14"/>
              </w:rPr>
              <w:t xml:space="preserve">il curatore del fallimento è stato autorizzato all’esercizio provvisorio ed è stato autorizzato dal giudice delegato a partecipare a procedure di affidamento di contratti pubblici (articolo 110, comma 3, lette. </w:t>
            </w:r>
            <w:r w:rsidRPr="00B641F0">
              <w:rPr>
                <w:rFonts w:ascii="Arial" w:hAnsi="Arial" w:cs="Arial"/>
                <w:i/>
                <w:strike/>
                <w:color w:val="auto"/>
                <w:sz w:val="14"/>
                <w:szCs w:val="14"/>
              </w:rPr>
              <w:t>a)</w:t>
            </w:r>
            <w:r w:rsidRPr="00B641F0">
              <w:rPr>
                <w:rFonts w:ascii="Arial" w:hAnsi="Arial" w:cs="Arial"/>
                <w:strike/>
                <w:color w:val="auto"/>
                <w:sz w:val="14"/>
                <w:szCs w:val="14"/>
              </w:rPr>
              <w:t xml:space="preserve"> del Codice) ?</w:t>
            </w:r>
          </w:p>
          <w:p w:rsidR="00CB4EF7" w:rsidRPr="00B641F0" w:rsidRDefault="00CB4EF7" w:rsidP="00DE2EE2">
            <w:pPr>
              <w:pStyle w:val="NormalLeft"/>
              <w:spacing w:before="0" w:after="0"/>
              <w:ind w:left="162"/>
              <w:jc w:val="both"/>
              <w:rPr>
                <w:b/>
                <w:strike/>
                <w:color w:val="auto"/>
                <w:sz w:val="16"/>
                <w:szCs w:val="16"/>
              </w:rPr>
            </w:pPr>
          </w:p>
          <w:p w:rsidR="00CB4EF7" w:rsidRPr="00B641F0" w:rsidRDefault="00CB4EF7" w:rsidP="00DE2EE2">
            <w:pPr>
              <w:pStyle w:val="NormalLeft"/>
              <w:numPr>
                <w:ilvl w:val="0"/>
                <w:numId w:val="14"/>
              </w:numPr>
              <w:spacing w:before="0" w:after="0"/>
              <w:ind w:left="304" w:hanging="142"/>
              <w:jc w:val="both"/>
              <w:rPr>
                <w:rFonts w:ascii="Arial" w:hAnsi="Arial" w:cs="Arial"/>
                <w:strike/>
                <w:color w:val="auto"/>
                <w:sz w:val="14"/>
                <w:szCs w:val="14"/>
              </w:rPr>
            </w:pPr>
            <w:r w:rsidRPr="00B641F0">
              <w:rPr>
                <w:rFonts w:ascii="Arial" w:hAnsi="Arial" w:cs="Arial"/>
                <w:strike/>
                <w:color w:val="auto"/>
                <w:sz w:val="14"/>
                <w:szCs w:val="14"/>
              </w:rPr>
              <w:t>la partecipazione alla procedura di affidamento è stata subordinata ai sensi dell’art. 110, comma 5, all’avvalimento di altro operatore economico?</w:t>
            </w:r>
          </w:p>
          <w:p w:rsidR="00CB4EF7" w:rsidRPr="00B07307" w:rsidRDefault="00CB4EF7" w:rsidP="00DE2EE2">
            <w:pPr>
              <w:pStyle w:val="NormalLeft"/>
              <w:spacing w:before="0" w:after="0"/>
              <w:ind w:left="162"/>
              <w:jc w:val="both"/>
              <w:rPr>
                <w:strike/>
                <w:color w:val="auto"/>
              </w:rPr>
            </w:pPr>
          </w:p>
          <w:p w:rsidR="00CB4EF7" w:rsidRPr="009862CB" w:rsidRDefault="00CB4EF7" w:rsidP="00DE2EE2">
            <w:pPr>
              <w:pStyle w:val="NormalLeft"/>
              <w:spacing w:before="0" w:after="0"/>
              <w:ind w:left="162"/>
              <w:jc w:val="both"/>
              <w:rPr>
                <w:rFonts w:ascii="Arial" w:hAnsi="Arial" w:cs="Arial"/>
                <w:color w:val="auto"/>
                <w:sz w:val="14"/>
                <w:szCs w:val="14"/>
              </w:rPr>
            </w:pPr>
            <w:r w:rsidRPr="009862CB">
              <w:rPr>
                <w:rFonts w:ascii="Arial" w:hAnsi="Arial" w:cs="Arial"/>
                <w:color w:val="auto"/>
                <w:sz w:val="14"/>
                <w:szCs w:val="14"/>
              </w:rPr>
              <w:t>b) liquidazione coatta</w:t>
            </w:r>
          </w:p>
          <w:p w:rsidR="00CB4EF7" w:rsidRPr="009862CB" w:rsidRDefault="00CB4EF7" w:rsidP="00DE2EE2">
            <w:pPr>
              <w:pStyle w:val="NormalLeft"/>
              <w:spacing w:before="0" w:after="0"/>
              <w:ind w:left="162"/>
              <w:jc w:val="both"/>
              <w:rPr>
                <w:rFonts w:ascii="Arial" w:hAnsi="Arial" w:cs="Arial"/>
                <w:color w:val="auto"/>
                <w:sz w:val="14"/>
                <w:szCs w:val="14"/>
              </w:rPr>
            </w:pPr>
          </w:p>
          <w:p w:rsidR="00CB4EF7" w:rsidRPr="009862CB" w:rsidRDefault="00CB4EF7" w:rsidP="00DE2EE2">
            <w:pPr>
              <w:pStyle w:val="NormalLeft"/>
              <w:spacing w:before="0" w:after="0"/>
              <w:ind w:left="162"/>
              <w:jc w:val="both"/>
              <w:rPr>
                <w:rFonts w:ascii="Arial" w:hAnsi="Arial" w:cs="Arial"/>
                <w:b/>
                <w:color w:val="auto"/>
                <w:sz w:val="14"/>
                <w:szCs w:val="14"/>
              </w:rPr>
            </w:pPr>
            <w:r w:rsidRPr="009862CB">
              <w:rPr>
                <w:rFonts w:ascii="Arial" w:hAnsi="Arial" w:cs="Arial"/>
                <w:color w:val="auto"/>
                <w:sz w:val="14"/>
                <w:szCs w:val="14"/>
              </w:rPr>
              <w:t>c) concordato preventivo</w:t>
            </w:r>
          </w:p>
          <w:p w:rsidR="00CB4EF7" w:rsidRPr="009862CB" w:rsidRDefault="00CB4EF7" w:rsidP="00DE2EE2">
            <w:pPr>
              <w:pStyle w:val="NormalLeft"/>
              <w:spacing w:before="0" w:after="0"/>
              <w:jc w:val="both"/>
              <w:rPr>
                <w:rFonts w:ascii="Arial" w:hAnsi="Arial" w:cs="Arial"/>
                <w:color w:val="auto"/>
                <w:sz w:val="14"/>
                <w:szCs w:val="14"/>
              </w:rPr>
            </w:pPr>
          </w:p>
          <w:p w:rsidR="00CB4EF7" w:rsidRPr="009862CB" w:rsidRDefault="00CB4EF7" w:rsidP="00DE2EE2">
            <w:pPr>
              <w:pStyle w:val="NormalLeft"/>
              <w:spacing w:before="0" w:after="0"/>
              <w:ind w:left="162"/>
              <w:jc w:val="both"/>
              <w:rPr>
                <w:rFonts w:ascii="Arial" w:hAnsi="Arial" w:cs="Arial"/>
                <w:color w:val="auto"/>
                <w:sz w:val="14"/>
                <w:szCs w:val="14"/>
              </w:rPr>
            </w:pPr>
            <w:r w:rsidRPr="009862CB">
              <w:rPr>
                <w:rFonts w:ascii="Arial" w:hAnsi="Arial" w:cs="Arial"/>
                <w:color w:val="auto"/>
                <w:sz w:val="14"/>
                <w:szCs w:val="14"/>
              </w:rPr>
              <w:t xml:space="preserve">d) è ammesso a concordato con continuità aziendale </w:t>
            </w:r>
          </w:p>
          <w:p w:rsidR="00CB4EF7" w:rsidRPr="009862CB" w:rsidRDefault="00CB4EF7" w:rsidP="00DE2EE2">
            <w:pPr>
              <w:pStyle w:val="NormalLeft"/>
              <w:spacing w:before="0" w:after="0"/>
              <w:jc w:val="both"/>
              <w:rPr>
                <w:rFonts w:ascii="Arial" w:hAnsi="Arial" w:cs="Arial"/>
                <w:color w:val="auto"/>
                <w:sz w:val="14"/>
                <w:szCs w:val="14"/>
              </w:rPr>
            </w:pPr>
          </w:p>
          <w:p w:rsidR="00CB4EF7" w:rsidRPr="009862CB" w:rsidRDefault="00CB4EF7" w:rsidP="00DE2EE2">
            <w:pPr>
              <w:pStyle w:val="NormalLeft"/>
              <w:spacing w:before="0" w:after="0"/>
              <w:jc w:val="both"/>
              <w:rPr>
                <w:rFonts w:ascii="Arial" w:hAnsi="Arial" w:cs="Arial"/>
                <w:color w:val="auto"/>
                <w:sz w:val="14"/>
                <w:szCs w:val="14"/>
              </w:rPr>
            </w:pPr>
            <w:r w:rsidRPr="009862CB">
              <w:rPr>
                <w:rFonts w:ascii="Arial" w:hAnsi="Arial" w:cs="Arial"/>
                <w:b/>
                <w:color w:val="auto"/>
                <w:sz w:val="14"/>
                <w:szCs w:val="14"/>
              </w:rPr>
              <w:t>In caso di risposta affermativa alla lettera d):</w:t>
            </w:r>
          </w:p>
          <w:p w:rsidR="00CB4EF7" w:rsidRPr="009862CB" w:rsidRDefault="00CB4EF7" w:rsidP="00DE2EE2">
            <w:pPr>
              <w:pStyle w:val="NormalLeft"/>
              <w:numPr>
                <w:ilvl w:val="0"/>
                <w:numId w:val="14"/>
              </w:numPr>
              <w:tabs>
                <w:tab w:val="left" w:pos="304"/>
              </w:tabs>
              <w:spacing w:before="0" w:after="0"/>
              <w:ind w:left="304" w:hanging="142"/>
              <w:jc w:val="both"/>
              <w:rPr>
                <w:rFonts w:ascii="Arial" w:hAnsi="Arial" w:cs="Arial"/>
                <w:strike/>
                <w:color w:val="auto"/>
                <w:sz w:val="15"/>
                <w:szCs w:val="15"/>
              </w:rPr>
            </w:pPr>
            <w:r w:rsidRPr="009862CB">
              <w:rPr>
                <w:rFonts w:ascii="Arial" w:hAnsi="Arial" w:cs="Arial"/>
                <w:color w:val="auto"/>
                <w:sz w:val="14"/>
                <w:szCs w:val="14"/>
              </w:rPr>
              <w:t xml:space="preserve">è stato autorizzato dal giudice delegato ai sensi dell’ articolo 110, comma 3, </w:t>
            </w:r>
            <w:proofErr w:type="spellStart"/>
            <w:r w:rsidRPr="009862CB">
              <w:rPr>
                <w:rFonts w:ascii="Arial" w:hAnsi="Arial" w:cs="Arial"/>
                <w:color w:val="auto"/>
                <w:sz w:val="14"/>
                <w:szCs w:val="14"/>
              </w:rPr>
              <w:t>lett</w:t>
            </w:r>
            <w:proofErr w:type="spellEnd"/>
            <w:r w:rsidRPr="009862CB">
              <w:rPr>
                <w:rFonts w:ascii="Arial" w:hAnsi="Arial" w:cs="Arial"/>
                <w:color w:val="auto"/>
                <w:sz w:val="14"/>
                <w:szCs w:val="14"/>
              </w:rPr>
              <w:t xml:space="preserve">. </w:t>
            </w:r>
            <w:r w:rsidRPr="009862CB">
              <w:rPr>
                <w:rFonts w:ascii="Arial" w:hAnsi="Arial" w:cs="Arial"/>
                <w:i/>
                <w:color w:val="auto"/>
                <w:sz w:val="14"/>
                <w:szCs w:val="14"/>
              </w:rPr>
              <w:t>a</w:t>
            </w:r>
            <w:r w:rsidRPr="009862CB">
              <w:rPr>
                <w:rFonts w:ascii="Arial" w:hAnsi="Arial" w:cs="Arial"/>
                <w:color w:val="auto"/>
                <w:sz w:val="14"/>
                <w:szCs w:val="14"/>
              </w:rPr>
              <w:t xml:space="preserve">) del Codice?  </w:t>
            </w:r>
          </w:p>
          <w:p w:rsidR="00CB4EF7" w:rsidRPr="009862CB" w:rsidRDefault="00CB4EF7" w:rsidP="00DE2EE2">
            <w:pPr>
              <w:pStyle w:val="NormalLeft"/>
              <w:spacing w:before="0" w:after="0"/>
              <w:jc w:val="both"/>
              <w:rPr>
                <w:rFonts w:ascii="Arial" w:hAnsi="Arial" w:cs="Arial"/>
                <w:strike/>
                <w:color w:val="auto"/>
                <w:sz w:val="15"/>
                <w:szCs w:val="15"/>
              </w:rPr>
            </w:pPr>
          </w:p>
          <w:p w:rsidR="00CB4EF7" w:rsidRPr="009862CB" w:rsidRDefault="00CB4EF7" w:rsidP="00DE2EE2">
            <w:pPr>
              <w:pStyle w:val="NormalLeft"/>
              <w:numPr>
                <w:ilvl w:val="0"/>
                <w:numId w:val="14"/>
              </w:numPr>
              <w:spacing w:before="0" w:after="0"/>
              <w:ind w:left="304" w:hanging="142"/>
              <w:jc w:val="both"/>
              <w:rPr>
                <w:rFonts w:ascii="Arial" w:hAnsi="Arial" w:cs="Arial"/>
                <w:color w:val="auto"/>
                <w:sz w:val="14"/>
                <w:szCs w:val="14"/>
              </w:rPr>
            </w:pPr>
            <w:r w:rsidRPr="009862CB">
              <w:rPr>
                <w:rFonts w:ascii="Arial" w:hAnsi="Arial" w:cs="Arial"/>
                <w:color w:val="auto"/>
                <w:sz w:val="14"/>
                <w:szCs w:val="14"/>
              </w:rPr>
              <w:t>la partecipazione alla procedura di affidamento è stata subordinata ai sensi dell’art. 110, comma 5, all’avvalimento di altro operatore economico?</w:t>
            </w:r>
          </w:p>
          <w:p w:rsidR="00CB4EF7" w:rsidRPr="009862CB" w:rsidRDefault="00CB4EF7" w:rsidP="00DE2EE2">
            <w:pPr>
              <w:pStyle w:val="NormalLeft"/>
              <w:spacing w:before="0" w:after="0"/>
              <w:jc w:val="both"/>
              <w:rPr>
                <w:rFonts w:ascii="Arial" w:hAnsi="Arial" w:cs="Arial"/>
                <w:strike/>
                <w:color w:val="auto"/>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CB4EF7" w:rsidRPr="009862CB" w:rsidRDefault="00CB4EF7" w:rsidP="00DE2EE2">
            <w:pPr>
              <w:spacing w:before="0" w:after="0"/>
              <w:rPr>
                <w:rFonts w:ascii="Arial" w:hAnsi="Arial" w:cs="Arial"/>
                <w:color w:val="auto"/>
                <w:sz w:val="14"/>
                <w:szCs w:val="14"/>
              </w:rPr>
            </w:pPr>
          </w:p>
          <w:p w:rsidR="00CB4EF7" w:rsidRPr="009862CB" w:rsidRDefault="00CB4EF7" w:rsidP="00DE2EE2">
            <w:pPr>
              <w:spacing w:before="0" w:after="0"/>
              <w:rPr>
                <w:rFonts w:ascii="Arial" w:hAnsi="Arial" w:cs="Arial"/>
                <w:color w:val="auto"/>
                <w:sz w:val="14"/>
                <w:szCs w:val="14"/>
              </w:rPr>
            </w:pPr>
          </w:p>
          <w:p w:rsidR="00CB4EF7" w:rsidRPr="009862CB" w:rsidRDefault="00CB4EF7" w:rsidP="00DE2EE2">
            <w:pPr>
              <w:spacing w:before="0" w:after="0"/>
              <w:rPr>
                <w:rFonts w:ascii="Arial" w:hAnsi="Arial" w:cs="Arial"/>
                <w:color w:val="auto"/>
                <w:sz w:val="14"/>
                <w:szCs w:val="14"/>
              </w:rPr>
            </w:pPr>
          </w:p>
          <w:p w:rsidR="00CB4EF7" w:rsidRPr="009862CB" w:rsidRDefault="00CB4EF7" w:rsidP="00DE2EE2">
            <w:pPr>
              <w:spacing w:before="0" w:after="0"/>
              <w:rPr>
                <w:rFonts w:ascii="Arial" w:hAnsi="Arial" w:cs="Arial"/>
                <w:color w:val="auto"/>
                <w:sz w:val="14"/>
                <w:szCs w:val="14"/>
              </w:rPr>
            </w:pPr>
          </w:p>
          <w:p w:rsidR="00CB4EF7" w:rsidRPr="009862CB" w:rsidRDefault="00CB4EF7" w:rsidP="00DE2EE2">
            <w:pPr>
              <w:spacing w:before="0" w:after="0"/>
              <w:rPr>
                <w:rFonts w:ascii="Arial" w:hAnsi="Arial" w:cs="Arial"/>
                <w:color w:val="auto"/>
                <w:sz w:val="14"/>
                <w:szCs w:val="14"/>
              </w:rPr>
            </w:pPr>
          </w:p>
          <w:p w:rsidR="00CB4EF7" w:rsidRPr="009862CB" w:rsidRDefault="00CB4EF7" w:rsidP="00DE2EE2">
            <w:pPr>
              <w:spacing w:before="0" w:after="0"/>
              <w:rPr>
                <w:rFonts w:ascii="Arial" w:hAnsi="Arial" w:cs="Arial"/>
                <w:color w:val="auto"/>
                <w:sz w:val="14"/>
                <w:szCs w:val="14"/>
              </w:rPr>
            </w:pPr>
            <w:r w:rsidRPr="009862CB">
              <w:rPr>
                <w:rFonts w:ascii="Arial" w:hAnsi="Arial" w:cs="Arial"/>
                <w:color w:val="auto"/>
                <w:sz w:val="14"/>
                <w:szCs w:val="14"/>
              </w:rPr>
              <w:t>[ ] Sì [ ] No</w:t>
            </w:r>
            <w:r w:rsidRPr="009862CB">
              <w:rPr>
                <w:rFonts w:ascii="Arial" w:hAnsi="Arial" w:cs="Arial"/>
                <w:color w:val="auto"/>
                <w:sz w:val="14"/>
                <w:szCs w:val="14"/>
              </w:rPr>
              <w:br/>
            </w:r>
          </w:p>
          <w:p w:rsidR="00CB4EF7" w:rsidRPr="009862CB" w:rsidRDefault="00CB4EF7" w:rsidP="00DE2EE2">
            <w:pPr>
              <w:spacing w:before="0" w:after="0"/>
              <w:rPr>
                <w:rFonts w:ascii="Arial" w:hAnsi="Arial" w:cs="Arial"/>
                <w:color w:val="auto"/>
                <w:sz w:val="14"/>
                <w:szCs w:val="14"/>
              </w:rPr>
            </w:pPr>
          </w:p>
          <w:p w:rsidR="00CB4EF7" w:rsidRPr="00B641F0" w:rsidRDefault="00CB4EF7" w:rsidP="00DE2EE2">
            <w:pPr>
              <w:spacing w:before="0" w:after="0"/>
              <w:rPr>
                <w:rFonts w:ascii="Arial" w:hAnsi="Arial" w:cs="Arial"/>
                <w:strike/>
                <w:color w:val="auto"/>
                <w:sz w:val="14"/>
                <w:szCs w:val="14"/>
              </w:rPr>
            </w:pPr>
            <w:r w:rsidRPr="00B641F0">
              <w:rPr>
                <w:rFonts w:ascii="Arial" w:hAnsi="Arial" w:cs="Arial"/>
                <w:strike/>
                <w:color w:val="auto"/>
                <w:sz w:val="14"/>
                <w:szCs w:val="14"/>
              </w:rPr>
              <w:t>[ ] Sì [ ] No</w:t>
            </w:r>
          </w:p>
          <w:p w:rsidR="00CB4EF7" w:rsidRPr="00B641F0" w:rsidRDefault="00CB4EF7" w:rsidP="00DE2EE2">
            <w:pPr>
              <w:spacing w:before="0" w:after="0"/>
              <w:rPr>
                <w:rFonts w:ascii="Arial" w:hAnsi="Arial" w:cs="Arial"/>
                <w:strike/>
                <w:color w:val="auto"/>
                <w:sz w:val="14"/>
                <w:szCs w:val="14"/>
              </w:rPr>
            </w:pPr>
          </w:p>
          <w:p w:rsidR="00CB4EF7" w:rsidRPr="00B641F0" w:rsidRDefault="00CB4EF7" w:rsidP="00DE2EE2">
            <w:pPr>
              <w:spacing w:before="0" w:after="0"/>
              <w:rPr>
                <w:rFonts w:ascii="Arial" w:hAnsi="Arial" w:cs="Arial"/>
                <w:strike/>
                <w:color w:val="auto"/>
                <w:sz w:val="14"/>
                <w:szCs w:val="14"/>
              </w:rPr>
            </w:pPr>
            <w:r w:rsidRPr="00B641F0">
              <w:rPr>
                <w:rFonts w:ascii="Arial" w:hAnsi="Arial" w:cs="Arial"/>
                <w:strike/>
                <w:color w:val="auto"/>
                <w:sz w:val="14"/>
                <w:szCs w:val="14"/>
              </w:rPr>
              <w:t xml:space="preserve">In caso affermativo indicare gli estremi dei provvedimenti </w:t>
            </w:r>
          </w:p>
          <w:p w:rsidR="00CB4EF7" w:rsidRPr="00B641F0" w:rsidRDefault="00CB4EF7" w:rsidP="00DE2EE2">
            <w:pPr>
              <w:spacing w:before="0" w:after="0"/>
              <w:rPr>
                <w:rFonts w:ascii="Arial" w:hAnsi="Arial" w:cs="Arial"/>
                <w:strike/>
                <w:color w:val="auto"/>
              </w:rPr>
            </w:pPr>
            <w:r w:rsidRPr="00B641F0">
              <w:rPr>
                <w:rFonts w:ascii="Arial" w:hAnsi="Arial" w:cs="Arial"/>
                <w:strike/>
                <w:color w:val="auto"/>
                <w:sz w:val="14"/>
                <w:szCs w:val="14"/>
              </w:rPr>
              <w:t>[………..…]  [………..…]</w:t>
            </w:r>
          </w:p>
          <w:p w:rsidR="00CB4EF7" w:rsidRPr="00B641F0" w:rsidRDefault="00CB4EF7" w:rsidP="00DE2EE2">
            <w:pPr>
              <w:spacing w:before="0" w:after="0"/>
              <w:rPr>
                <w:rFonts w:ascii="Arial" w:hAnsi="Arial" w:cs="Arial"/>
                <w:strike/>
                <w:color w:val="auto"/>
                <w:sz w:val="16"/>
                <w:szCs w:val="16"/>
              </w:rPr>
            </w:pPr>
          </w:p>
          <w:p w:rsidR="00CB4EF7" w:rsidRPr="00B641F0" w:rsidRDefault="00CB4EF7" w:rsidP="00DE2EE2">
            <w:pPr>
              <w:spacing w:before="0" w:after="0"/>
              <w:rPr>
                <w:rFonts w:ascii="Arial" w:hAnsi="Arial" w:cs="Arial"/>
                <w:strike/>
                <w:color w:val="auto"/>
                <w:sz w:val="14"/>
                <w:szCs w:val="14"/>
              </w:rPr>
            </w:pPr>
          </w:p>
          <w:p w:rsidR="00CB4EF7" w:rsidRPr="00B641F0" w:rsidRDefault="00CB4EF7" w:rsidP="00DE2EE2">
            <w:pPr>
              <w:spacing w:before="0" w:after="0"/>
              <w:rPr>
                <w:rFonts w:ascii="Arial" w:hAnsi="Arial" w:cs="Arial"/>
                <w:strike/>
                <w:color w:val="auto"/>
                <w:sz w:val="14"/>
                <w:szCs w:val="14"/>
              </w:rPr>
            </w:pPr>
            <w:r w:rsidRPr="00B641F0">
              <w:rPr>
                <w:rFonts w:ascii="Arial" w:hAnsi="Arial" w:cs="Arial"/>
                <w:strike/>
                <w:color w:val="auto"/>
                <w:sz w:val="14"/>
                <w:szCs w:val="14"/>
              </w:rPr>
              <w:t xml:space="preserve">[ ] Sì [ ] No </w:t>
            </w:r>
          </w:p>
          <w:p w:rsidR="00CB4EF7" w:rsidRPr="00B641F0" w:rsidRDefault="00CB4EF7" w:rsidP="00DE2EE2">
            <w:pPr>
              <w:spacing w:before="0" w:after="0"/>
              <w:rPr>
                <w:rFonts w:ascii="Arial" w:hAnsi="Arial" w:cs="Arial"/>
                <w:strike/>
                <w:color w:val="auto"/>
                <w:sz w:val="14"/>
                <w:szCs w:val="14"/>
              </w:rPr>
            </w:pPr>
            <w:r w:rsidRPr="00B641F0">
              <w:rPr>
                <w:rFonts w:ascii="Arial" w:hAnsi="Arial" w:cs="Arial"/>
                <w:strike/>
                <w:color w:val="auto"/>
                <w:sz w:val="14"/>
                <w:szCs w:val="14"/>
              </w:rPr>
              <w:t xml:space="preserve">In caso affermativo indicare l’Impresa ausiliaria </w:t>
            </w:r>
          </w:p>
          <w:p w:rsidR="00CB4EF7" w:rsidRPr="00B641F0" w:rsidRDefault="00CB4EF7" w:rsidP="00DE2EE2">
            <w:pPr>
              <w:spacing w:before="0" w:after="0"/>
              <w:rPr>
                <w:rFonts w:ascii="Arial" w:hAnsi="Arial" w:cs="Arial"/>
                <w:strike/>
                <w:color w:val="auto"/>
              </w:rPr>
            </w:pPr>
            <w:r w:rsidRPr="00B641F0">
              <w:rPr>
                <w:rFonts w:ascii="Arial" w:hAnsi="Arial" w:cs="Arial"/>
                <w:strike/>
                <w:color w:val="auto"/>
                <w:sz w:val="14"/>
                <w:szCs w:val="14"/>
              </w:rPr>
              <w:t>[………..…]</w:t>
            </w:r>
          </w:p>
          <w:p w:rsidR="00CB4EF7" w:rsidRPr="009862CB" w:rsidRDefault="00CB4EF7" w:rsidP="00DE2EE2">
            <w:pPr>
              <w:spacing w:before="0" w:after="0"/>
              <w:rPr>
                <w:rFonts w:ascii="Arial" w:hAnsi="Arial" w:cs="Arial"/>
                <w:color w:val="auto"/>
                <w:sz w:val="14"/>
                <w:szCs w:val="14"/>
              </w:rPr>
            </w:pPr>
          </w:p>
          <w:p w:rsidR="00CB4EF7" w:rsidRPr="009862CB" w:rsidRDefault="00CB4EF7" w:rsidP="00DE2EE2">
            <w:pPr>
              <w:spacing w:before="0" w:after="0"/>
              <w:rPr>
                <w:rFonts w:ascii="Arial" w:hAnsi="Arial" w:cs="Arial"/>
                <w:color w:val="auto"/>
                <w:sz w:val="14"/>
                <w:szCs w:val="14"/>
              </w:rPr>
            </w:pPr>
          </w:p>
          <w:p w:rsidR="00CB4EF7" w:rsidRPr="009862CB" w:rsidRDefault="00CB4EF7" w:rsidP="00DE2EE2">
            <w:pPr>
              <w:spacing w:before="0" w:after="0"/>
              <w:rPr>
                <w:rFonts w:ascii="Arial" w:hAnsi="Arial" w:cs="Arial"/>
                <w:color w:val="auto"/>
                <w:sz w:val="22"/>
              </w:rPr>
            </w:pPr>
            <w:r w:rsidRPr="009862CB">
              <w:rPr>
                <w:rFonts w:ascii="Arial" w:hAnsi="Arial" w:cs="Arial"/>
                <w:color w:val="auto"/>
                <w:sz w:val="14"/>
                <w:szCs w:val="14"/>
              </w:rPr>
              <w:t>[ ] Sì [ ] No</w:t>
            </w:r>
          </w:p>
          <w:p w:rsidR="00CB4EF7" w:rsidRPr="009862CB" w:rsidRDefault="00CB4EF7" w:rsidP="00DE2EE2">
            <w:pPr>
              <w:spacing w:before="0" w:after="0"/>
              <w:rPr>
                <w:rFonts w:ascii="Arial" w:hAnsi="Arial" w:cs="Arial"/>
                <w:color w:val="auto"/>
                <w:sz w:val="14"/>
                <w:szCs w:val="14"/>
              </w:rPr>
            </w:pPr>
          </w:p>
          <w:p w:rsidR="00CB4EF7" w:rsidRPr="009862CB" w:rsidRDefault="00CB4EF7" w:rsidP="00DE2EE2">
            <w:pPr>
              <w:spacing w:before="0" w:after="0"/>
              <w:rPr>
                <w:rFonts w:ascii="Arial" w:hAnsi="Arial" w:cs="Arial"/>
                <w:color w:val="auto"/>
                <w:sz w:val="22"/>
              </w:rPr>
            </w:pPr>
            <w:r w:rsidRPr="009862CB">
              <w:rPr>
                <w:rFonts w:ascii="Arial" w:hAnsi="Arial" w:cs="Arial"/>
                <w:color w:val="auto"/>
                <w:sz w:val="14"/>
                <w:szCs w:val="14"/>
              </w:rPr>
              <w:t>[ ] Sì [ ] No</w:t>
            </w:r>
          </w:p>
          <w:p w:rsidR="00CB4EF7" w:rsidRPr="009862CB" w:rsidRDefault="00CB4EF7" w:rsidP="00DE2EE2">
            <w:pPr>
              <w:rPr>
                <w:rFonts w:ascii="Arial" w:hAnsi="Arial" w:cs="Arial"/>
                <w:color w:val="auto"/>
                <w:sz w:val="14"/>
                <w:szCs w:val="14"/>
              </w:rPr>
            </w:pPr>
            <w:r w:rsidRPr="009862CB">
              <w:rPr>
                <w:rFonts w:ascii="Arial" w:hAnsi="Arial" w:cs="Arial"/>
                <w:color w:val="auto"/>
                <w:sz w:val="14"/>
                <w:szCs w:val="14"/>
              </w:rPr>
              <w:t xml:space="preserve">[ ] Sì [ ] No </w:t>
            </w:r>
          </w:p>
          <w:p w:rsidR="00CB4EF7" w:rsidRPr="009862CB" w:rsidRDefault="00CB4EF7" w:rsidP="00DE2EE2">
            <w:pPr>
              <w:rPr>
                <w:rFonts w:ascii="Arial" w:hAnsi="Arial" w:cs="Arial"/>
                <w:color w:val="auto"/>
                <w:sz w:val="14"/>
                <w:szCs w:val="14"/>
              </w:rPr>
            </w:pPr>
          </w:p>
          <w:p w:rsidR="00CB4EF7" w:rsidRPr="009862CB" w:rsidRDefault="00CB4EF7" w:rsidP="00DE2EE2">
            <w:pPr>
              <w:rPr>
                <w:rFonts w:ascii="Arial" w:hAnsi="Arial" w:cs="Arial"/>
                <w:color w:val="auto"/>
                <w:sz w:val="14"/>
                <w:szCs w:val="14"/>
              </w:rPr>
            </w:pPr>
            <w:r w:rsidRPr="009862CB">
              <w:rPr>
                <w:rFonts w:ascii="Arial" w:hAnsi="Arial" w:cs="Arial"/>
                <w:color w:val="auto"/>
                <w:sz w:val="14"/>
                <w:szCs w:val="14"/>
              </w:rPr>
              <w:t xml:space="preserve">[ ] Sì [ ] No </w:t>
            </w:r>
          </w:p>
          <w:p w:rsidR="00CB4EF7" w:rsidRPr="009862CB" w:rsidRDefault="00CB4EF7" w:rsidP="00DE2EE2">
            <w:pPr>
              <w:spacing w:before="0" w:after="0"/>
              <w:rPr>
                <w:rFonts w:ascii="Arial" w:hAnsi="Arial" w:cs="Arial"/>
                <w:color w:val="auto"/>
                <w:sz w:val="14"/>
                <w:szCs w:val="14"/>
              </w:rPr>
            </w:pPr>
          </w:p>
          <w:p w:rsidR="00CB4EF7" w:rsidRPr="009862CB" w:rsidRDefault="00CB4EF7" w:rsidP="00DE2EE2">
            <w:pPr>
              <w:rPr>
                <w:rFonts w:ascii="Arial" w:hAnsi="Arial" w:cs="Arial"/>
                <w:color w:val="auto"/>
                <w:sz w:val="14"/>
                <w:szCs w:val="14"/>
              </w:rPr>
            </w:pPr>
            <w:r w:rsidRPr="009862CB">
              <w:rPr>
                <w:rFonts w:ascii="Arial" w:hAnsi="Arial" w:cs="Arial"/>
                <w:color w:val="auto"/>
                <w:sz w:val="14"/>
                <w:szCs w:val="14"/>
              </w:rPr>
              <w:t xml:space="preserve">[ ] Sì [ ] No </w:t>
            </w:r>
          </w:p>
          <w:p w:rsidR="00CB4EF7" w:rsidRPr="009862CB" w:rsidRDefault="00CB4EF7" w:rsidP="00DE2EE2">
            <w:pPr>
              <w:spacing w:before="0" w:after="0"/>
              <w:rPr>
                <w:rFonts w:ascii="Arial" w:hAnsi="Arial" w:cs="Arial"/>
                <w:color w:val="auto"/>
                <w:sz w:val="14"/>
                <w:szCs w:val="14"/>
              </w:rPr>
            </w:pPr>
            <w:r w:rsidRPr="009862CB">
              <w:rPr>
                <w:rFonts w:ascii="Arial" w:hAnsi="Arial" w:cs="Arial"/>
                <w:color w:val="auto"/>
                <w:sz w:val="14"/>
                <w:szCs w:val="14"/>
              </w:rPr>
              <w:t xml:space="preserve">In caso affermativo indicare l’Impresa ausiliaria </w:t>
            </w:r>
          </w:p>
          <w:p w:rsidR="00CB4EF7" w:rsidRPr="009862CB" w:rsidRDefault="00CB4EF7" w:rsidP="00DE2EE2">
            <w:pPr>
              <w:spacing w:before="0" w:after="0"/>
              <w:rPr>
                <w:rFonts w:ascii="Arial" w:hAnsi="Arial" w:cs="Arial"/>
                <w:color w:val="auto"/>
              </w:rPr>
            </w:pPr>
            <w:r w:rsidRPr="009862CB">
              <w:rPr>
                <w:rFonts w:ascii="Arial" w:hAnsi="Arial" w:cs="Arial"/>
                <w:color w:val="auto"/>
                <w:sz w:val="14"/>
                <w:szCs w:val="14"/>
              </w:rPr>
              <w:t xml:space="preserve">[………..…] </w:t>
            </w:r>
          </w:p>
        </w:tc>
      </w:tr>
      <w:tr w:rsidR="00CB4EF7" w:rsidRPr="009862CB" w:rsidTr="00DE2EE2">
        <w:trPr>
          <w:trHeight w:val="30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CB4EF7" w:rsidRPr="009862CB" w:rsidRDefault="00CB4EF7" w:rsidP="00DE2EE2">
            <w:pPr>
              <w:rPr>
                <w:rFonts w:ascii="Arial" w:hAnsi="Arial" w:cs="Arial"/>
                <w:b/>
                <w:color w:val="auto"/>
                <w:sz w:val="15"/>
                <w:szCs w:val="15"/>
              </w:rPr>
            </w:pPr>
            <w:r w:rsidRPr="009862CB">
              <w:rPr>
                <w:rFonts w:ascii="Arial" w:hAnsi="Arial" w:cs="Arial"/>
                <w:color w:val="auto"/>
                <w:sz w:val="15"/>
                <w:szCs w:val="15"/>
              </w:rPr>
              <w:t xml:space="preserve">L'operatore economico si è reso colpevole di </w:t>
            </w:r>
            <w:r w:rsidRPr="009862CB">
              <w:rPr>
                <w:rFonts w:ascii="Arial" w:hAnsi="Arial" w:cs="Arial"/>
                <w:b/>
                <w:color w:val="auto"/>
                <w:sz w:val="15"/>
                <w:szCs w:val="15"/>
              </w:rPr>
              <w:t>gravi illeciti professionali</w:t>
            </w:r>
            <w:r w:rsidRPr="009862CB">
              <w:rPr>
                <w:rFonts w:ascii="Arial" w:hAnsi="Arial" w:cs="Arial"/>
                <w:color w:val="auto"/>
                <w:sz w:val="15"/>
                <w:szCs w:val="15"/>
              </w:rPr>
              <w:t>(</w:t>
            </w:r>
            <w:r w:rsidRPr="009862CB">
              <w:rPr>
                <w:rStyle w:val="Rimandonotaapidipagina"/>
                <w:rFonts w:ascii="Arial" w:hAnsi="Arial" w:cs="Arial"/>
                <w:color w:val="auto"/>
                <w:sz w:val="15"/>
                <w:szCs w:val="15"/>
              </w:rPr>
              <w:footnoteReference w:id="24"/>
            </w:r>
            <w:r w:rsidRPr="009862CB">
              <w:rPr>
                <w:rFonts w:ascii="Arial" w:hAnsi="Arial" w:cs="Arial"/>
                <w:color w:val="auto"/>
                <w:sz w:val="15"/>
                <w:szCs w:val="15"/>
              </w:rPr>
              <w:t xml:space="preserve">) di cui all’art. 80 comma 5 </w:t>
            </w:r>
            <w:proofErr w:type="spellStart"/>
            <w:r w:rsidRPr="009862CB">
              <w:rPr>
                <w:rFonts w:ascii="Arial" w:hAnsi="Arial" w:cs="Arial"/>
                <w:color w:val="auto"/>
                <w:sz w:val="15"/>
                <w:szCs w:val="15"/>
              </w:rPr>
              <w:t>lett</w:t>
            </w:r>
            <w:proofErr w:type="spellEnd"/>
            <w:r w:rsidRPr="009862CB">
              <w:rPr>
                <w:rFonts w:ascii="Arial" w:hAnsi="Arial" w:cs="Arial"/>
                <w:color w:val="auto"/>
                <w:sz w:val="15"/>
                <w:szCs w:val="15"/>
              </w:rPr>
              <w:t xml:space="preserve">. </w:t>
            </w:r>
            <w:r w:rsidRPr="009862CB">
              <w:rPr>
                <w:rFonts w:ascii="Arial" w:hAnsi="Arial" w:cs="Arial"/>
                <w:i/>
                <w:color w:val="auto"/>
                <w:sz w:val="15"/>
                <w:szCs w:val="15"/>
              </w:rPr>
              <w:t xml:space="preserve">c), </w:t>
            </w:r>
            <w:r w:rsidR="00750A16">
              <w:rPr>
                <w:rFonts w:ascii="Arial" w:hAnsi="Arial" w:cs="Arial"/>
                <w:b/>
                <w:i/>
                <w:color w:val="auto"/>
                <w:sz w:val="15"/>
                <w:szCs w:val="15"/>
                <w:u w:val="single"/>
              </w:rPr>
              <w:t>c-bis) -</w:t>
            </w:r>
            <w:r w:rsidRPr="009862CB">
              <w:rPr>
                <w:rFonts w:ascii="Arial" w:hAnsi="Arial" w:cs="Arial"/>
                <w:b/>
                <w:i/>
                <w:color w:val="auto"/>
                <w:sz w:val="15"/>
                <w:szCs w:val="15"/>
                <w:u w:val="single"/>
              </w:rPr>
              <w:t xml:space="preserve"> c-ter)</w:t>
            </w:r>
            <w:r>
              <w:rPr>
                <w:rFonts w:ascii="Arial" w:hAnsi="Arial" w:cs="Arial"/>
                <w:b/>
                <w:i/>
                <w:color w:val="auto"/>
                <w:sz w:val="15"/>
                <w:szCs w:val="15"/>
              </w:rPr>
              <w:t xml:space="preserve"> c-quater) </w:t>
            </w:r>
            <w:r w:rsidR="00750A16">
              <w:rPr>
                <w:rFonts w:ascii="Arial" w:hAnsi="Arial" w:cs="Arial"/>
                <w:b/>
                <w:i/>
                <w:color w:val="auto"/>
                <w:sz w:val="15"/>
                <w:szCs w:val="15"/>
              </w:rPr>
              <w:t>- f-bis) e f-ter )</w:t>
            </w:r>
            <w:r w:rsidRPr="009862CB">
              <w:rPr>
                <w:rFonts w:ascii="Arial" w:hAnsi="Arial" w:cs="Arial"/>
                <w:color w:val="auto"/>
                <w:sz w:val="15"/>
                <w:szCs w:val="15"/>
              </w:rPr>
              <w:t>del Codice</w:t>
            </w:r>
            <w:r w:rsidR="00AC14B5">
              <w:rPr>
                <w:rFonts w:ascii="Arial" w:hAnsi="Arial" w:cs="Arial"/>
                <w:color w:val="auto"/>
                <w:sz w:val="15"/>
                <w:szCs w:val="15"/>
              </w:rPr>
              <w:t>?</w:t>
            </w:r>
            <w:r w:rsidRPr="009862CB">
              <w:rPr>
                <w:rFonts w:ascii="Arial" w:hAnsi="Arial" w:cs="Arial"/>
                <w:color w:val="auto"/>
                <w:sz w:val="15"/>
                <w:szCs w:val="15"/>
              </w:rPr>
              <w:t xml:space="preserve"> </w:t>
            </w:r>
          </w:p>
          <w:p w:rsidR="00CB4EF7" w:rsidRPr="009862CB" w:rsidRDefault="00CB4EF7" w:rsidP="00DE2EE2">
            <w:pPr>
              <w:rPr>
                <w:rFonts w:ascii="Arial" w:hAnsi="Arial" w:cs="Arial"/>
                <w:color w:val="auto"/>
                <w:sz w:val="15"/>
                <w:szCs w:val="15"/>
              </w:rPr>
            </w:pPr>
            <w:r w:rsidRPr="009862CB">
              <w:rPr>
                <w:rFonts w:ascii="Arial" w:hAnsi="Arial" w:cs="Arial"/>
                <w:b/>
                <w:color w:val="auto"/>
                <w:sz w:val="15"/>
                <w:szCs w:val="15"/>
              </w:rPr>
              <w:t xml:space="preserve">In caso affermativo, </w:t>
            </w:r>
            <w:r w:rsidRPr="009862CB">
              <w:rPr>
                <w:rFonts w:ascii="Arial" w:hAnsi="Arial" w:cs="Arial"/>
                <w:color w:val="auto"/>
                <w:sz w:val="15"/>
                <w:szCs w:val="15"/>
              </w:rPr>
              <w:t>fornire informazioni dettagliate, specificando la tipologia di illecito: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CB4EF7" w:rsidRPr="009862CB" w:rsidRDefault="00CB4EF7" w:rsidP="00DE2EE2">
            <w:pPr>
              <w:rPr>
                <w:rFonts w:ascii="Arial" w:hAnsi="Arial" w:cs="Arial"/>
                <w:color w:val="auto"/>
                <w:sz w:val="15"/>
                <w:szCs w:val="15"/>
              </w:rPr>
            </w:pPr>
          </w:p>
          <w:p w:rsidR="00CB4EF7" w:rsidRPr="009862CB" w:rsidRDefault="00CB4EF7" w:rsidP="00DE2EE2">
            <w:pPr>
              <w:rPr>
                <w:rFonts w:ascii="Arial" w:hAnsi="Arial" w:cs="Arial"/>
                <w:color w:val="auto"/>
                <w:sz w:val="15"/>
                <w:szCs w:val="15"/>
              </w:rPr>
            </w:pPr>
            <w:r w:rsidRPr="009862CB">
              <w:rPr>
                <w:rFonts w:ascii="Arial" w:hAnsi="Arial" w:cs="Arial"/>
                <w:color w:val="auto"/>
                <w:sz w:val="15"/>
                <w:szCs w:val="15"/>
              </w:rPr>
              <w:t>[ ] Sì [ ] No</w:t>
            </w:r>
            <w:r w:rsidRPr="009862CB">
              <w:rPr>
                <w:rFonts w:ascii="Arial" w:hAnsi="Arial" w:cs="Arial"/>
                <w:color w:val="auto"/>
                <w:sz w:val="15"/>
                <w:szCs w:val="15"/>
              </w:rPr>
              <w:br/>
            </w:r>
          </w:p>
          <w:p w:rsidR="00CB4EF7" w:rsidRPr="009862CB" w:rsidRDefault="00CB4EF7" w:rsidP="00DE2EE2">
            <w:pPr>
              <w:rPr>
                <w:rFonts w:ascii="Arial" w:hAnsi="Arial" w:cs="Arial"/>
                <w:color w:val="auto"/>
                <w:sz w:val="15"/>
                <w:szCs w:val="15"/>
              </w:rPr>
            </w:pPr>
            <w:r w:rsidRPr="009862CB">
              <w:rPr>
                <w:rFonts w:ascii="Arial" w:hAnsi="Arial" w:cs="Arial"/>
                <w:color w:val="auto"/>
                <w:sz w:val="15"/>
                <w:szCs w:val="15"/>
              </w:rPr>
              <w:t>[………………]</w:t>
            </w:r>
          </w:p>
        </w:tc>
      </w:tr>
      <w:tr w:rsidR="00CB4EF7" w:rsidRPr="009862CB" w:rsidTr="00DE2EE2">
        <w:trPr>
          <w:trHeight w:val="30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CB4EF7" w:rsidRPr="009862CB" w:rsidRDefault="00CB4EF7" w:rsidP="00DE2EE2">
            <w:pPr>
              <w:rPr>
                <w:rFonts w:ascii="Arial" w:hAnsi="Arial" w:cs="Arial"/>
                <w:b/>
                <w:color w:val="auto"/>
                <w:sz w:val="14"/>
                <w:szCs w:val="14"/>
              </w:rPr>
            </w:pPr>
            <w:r w:rsidRPr="009862CB">
              <w:rPr>
                <w:rFonts w:ascii="Arial" w:hAnsi="Arial" w:cs="Arial"/>
                <w:b/>
                <w:color w:val="auto"/>
                <w:sz w:val="15"/>
                <w:szCs w:val="15"/>
              </w:rPr>
              <w:t>In caso affermativo</w:t>
            </w:r>
            <w:r w:rsidRPr="009862CB">
              <w:rPr>
                <w:rFonts w:ascii="Arial" w:hAnsi="Arial" w:cs="Arial"/>
                <w:color w:val="auto"/>
                <w:sz w:val="15"/>
                <w:szCs w:val="15"/>
              </w:rPr>
              <w:t xml:space="preserve">, l'operatore economico ha adottato misure di autodisciplina? </w:t>
            </w:r>
            <w:r w:rsidRPr="009862CB">
              <w:rPr>
                <w:rFonts w:ascii="Arial" w:hAnsi="Arial" w:cs="Arial"/>
                <w:color w:val="auto"/>
                <w:sz w:val="15"/>
                <w:szCs w:val="15"/>
              </w:rPr>
              <w:br/>
            </w:r>
          </w:p>
          <w:p w:rsidR="00CB4EF7" w:rsidRPr="009862CB" w:rsidRDefault="00CB4EF7" w:rsidP="00DE2EE2">
            <w:pPr>
              <w:rPr>
                <w:rFonts w:ascii="Arial" w:hAnsi="Arial" w:cs="Arial"/>
                <w:color w:val="auto"/>
                <w:sz w:val="14"/>
                <w:szCs w:val="14"/>
              </w:rPr>
            </w:pPr>
            <w:r w:rsidRPr="009862CB">
              <w:rPr>
                <w:rFonts w:ascii="Arial" w:hAnsi="Arial" w:cs="Arial"/>
                <w:b/>
                <w:color w:val="auto"/>
                <w:sz w:val="14"/>
                <w:szCs w:val="14"/>
              </w:rPr>
              <w:t>In caso affermativo</w:t>
            </w:r>
            <w:r w:rsidRPr="009862CB">
              <w:rPr>
                <w:rFonts w:ascii="Arial" w:hAnsi="Arial" w:cs="Arial"/>
                <w:color w:val="auto"/>
                <w:sz w:val="14"/>
                <w:szCs w:val="14"/>
              </w:rPr>
              <w:t>, indicare:</w:t>
            </w:r>
          </w:p>
          <w:p w:rsidR="00CB4EF7" w:rsidRPr="009862CB" w:rsidRDefault="00CB4EF7" w:rsidP="00DE2EE2">
            <w:pPr>
              <w:spacing w:before="0" w:after="0"/>
              <w:rPr>
                <w:rFonts w:ascii="Arial" w:hAnsi="Arial" w:cs="Arial"/>
                <w:strike/>
                <w:color w:val="auto"/>
                <w:sz w:val="14"/>
                <w:szCs w:val="14"/>
              </w:rPr>
            </w:pPr>
            <w:r w:rsidRPr="009862CB">
              <w:rPr>
                <w:rFonts w:ascii="Arial" w:hAnsi="Arial" w:cs="Arial"/>
                <w:color w:val="auto"/>
                <w:sz w:val="14"/>
                <w:szCs w:val="14"/>
              </w:rPr>
              <w:t>1) L’operatore economico:</w:t>
            </w:r>
          </w:p>
          <w:p w:rsidR="00CB4EF7" w:rsidRPr="009862CB" w:rsidRDefault="00CB4EF7" w:rsidP="00DE2EE2">
            <w:pPr>
              <w:tabs>
                <w:tab w:val="left" w:pos="154"/>
              </w:tabs>
              <w:spacing w:before="0" w:after="0"/>
              <w:rPr>
                <w:rFonts w:ascii="Arial" w:hAnsi="Arial" w:cs="Arial"/>
                <w:color w:val="auto"/>
                <w:sz w:val="14"/>
                <w:szCs w:val="14"/>
              </w:rPr>
            </w:pPr>
            <w:r w:rsidRPr="009862CB">
              <w:rPr>
                <w:rFonts w:ascii="Arial" w:hAnsi="Arial" w:cs="Arial"/>
                <w:color w:val="auto"/>
                <w:sz w:val="14"/>
                <w:szCs w:val="14"/>
              </w:rPr>
              <w:t>-</w:t>
            </w:r>
            <w:r w:rsidRPr="009862CB">
              <w:rPr>
                <w:rFonts w:ascii="Arial" w:hAnsi="Arial" w:cs="Arial"/>
                <w:color w:val="auto"/>
                <w:sz w:val="14"/>
                <w:szCs w:val="14"/>
              </w:rPr>
              <w:tab/>
              <w:t>ha risarcito interamente il danno?</w:t>
            </w:r>
          </w:p>
          <w:p w:rsidR="00CB4EF7" w:rsidRPr="009862CB" w:rsidRDefault="00CB4EF7" w:rsidP="00DE2EE2">
            <w:pPr>
              <w:tabs>
                <w:tab w:val="left" w:pos="154"/>
              </w:tabs>
              <w:spacing w:before="0" w:after="0"/>
              <w:rPr>
                <w:rFonts w:ascii="Arial" w:hAnsi="Arial" w:cs="Arial"/>
                <w:color w:val="auto"/>
                <w:sz w:val="14"/>
                <w:szCs w:val="14"/>
              </w:rPr>
            </w:pPr>
            <w:r w:rsidRPr="009862CB">
              <w:rPr>
                <w:rFonts w:ascii="Arial" w:hAnsi="Arial" w:cs="Arial"/>
                <w:color w:val="auto"/>
                <w:sz w:val="14"/>
                <w:szCs w:val="14"/>
              </w:rPr>
              <w:t>-</w:t>
            </w:r>
            <w:r w:rsidRPr="009862CB">
              <w:rPr>
                <w:rFonts w:ascii="Arial" w:hAnsi="Arial" w:cs="Arial"/>
                <w:color w:val="auto"/>
                <w:sz w:val="14"/>
                <w:szCs w:val="14"/>
              </w:rPr>
              <w:tab/>
              <w:t>si  è impegnato formalmente a risarcire il danno?</w:t>
            </w:r>
          </w:p>
          <w:p w:rsidR="00CB4EF7" w:rsidRPr="009862CB" w:rsidRDefault="00CB4EF7" w:rsidP="00DE2EE2">
            <w:pPr>
              <w:spacing w:before="0" w:after="0"/>
              <w:rPr>
                <w:rFonts w:ascii="Arial" w:hAnsi="Arial" w:cs="Arial"/>
                <w:color w:val="auto"/>
                <w:sz w:val="14"/>
                <w:szCs w:val="14"/>
              </w:rPr>
            </w:pPr>
          </w:p>
          <w:p w:rsidR="00CB4EF7" w:rsidRPr="009862CB" w:rsidRDefault="00CB4EF7" w:rsidP="00DE2EE2">
            <w:pPr>
              <w:tabs>
                <w:tab w:val="left" w:pos="162"/>
              </w:tabs>
              <w:spacing w:before="0" w:after="0"/>
              <w:rPr>
                <w:rFonts w:ascii="Arial" w:hAnsi="Arial" w:cs="Arial"/>
                <w:b/>
                <w:color w:val="auto"/>
                <w:sz w:val="15"/>
                <w:szCs w:val="15"/>
              </w:rPr>
            </w:pPr>
            <w:r w:rsidRPr="009862CB">
              <w:rPr>
                <w:rFonts w:ascii="Arial" w:hAnsi="Arial" w:cs="Arial"/>
                <w:color w:val="auto"/>
                <w:sz w:val="14"/>
                <w:szCs w:val="14"/>
              </w:rPr>
              <w:t>2)</w:t>
            </w:r>
            <w:r w:rsidRPr="009862CB">
              <w:rPr>
                <w:rFonts w:ascii="Arial" w:hAnsi="Arial" w:cs="Arial"/>
                <w:color w:val="auto"/>
                <w:sz w:val="14"/>
                <w:szCs w:val="14"/>
              </w:rPr>
              <w:tab/>
              <w:t>l’operatore economico ha adottato misure di carattere tecnico o organizzativo e relativi al personale idonei a prevenire ulteriori illeciti o reati ?</w:t>
            </w:r>
          </w:p>
          <w:p w:rsidR="00CB4EF7" w:rsidRPr="009862CB" w:rsidRDefault="00CB4EF7" w:rsidP="00DE2EE2">
            <w:pPr>
              <w:rPr>
                <w:rFonts w:ascii="Arial" w:hAnsi="Arial" w:cs="Arial"/>
                <w:b/>
                <w:color w:val="auto"/>
                <w:sz w:val="15"/>
                <w:szCs w:val="15"/>
              </w:rPr>
            </w:pPr>
          </w:p>
          <w:p w:rsidR="00CB4EF7" w:rsidRPr="009862CB" w:rsidRDefault="00CB4EF7" w:rsidP="00DE2EE2">
            <w:pPr>
              <w:spacing w:after="0"/>
              <w:rPr>
                <w:rFonts w:ascii="Arial" w:hAnsi="Arial" w:cs="Arial"/>
                <w:color w:val="auto"/>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CB4EF7" w:rsidRPr="009862CB" w:rsidRDefault="00CB4EF7" w:rsidP="00DE2EE2">
            <w:pPr>
              <w:rPr>
                <w:rFonts w:ascii="Arial" w:hAnsi="Arial" w:cs="Arial"/>
                <w:color w:val="auto"/>
                <w:sz w:val="15"/>
                <w:szCs w:val="15"/>
              </w:rPr>
            </w:pPr>
            <w:r w:rsidRPr="009862CB">
              <w:rPr>
                <w:rFonts w:ascii="Arial" w:hAnsi="Arial" w:cs="Arial"/>
                <w:color w:val="auto"/>
                <w:sz w:val="15"/>
                <w:szCs w:val="15"/>
              </w:rPr>
              <w:t>[ ] Sì [ ] No</w:t>
            </w:r>
          </w:p>
          <w:p w:rsidR="00CB4EF7" w:rsidRPr="009862CB" w:rsidRDefault="00CB4EF7" w:rsidP="00DE2EE2">
            <w:pPr>
              <w:rPr>
                <w:rFonts w:ascii="Arial" w:hAnsi="Arial" w:cs="Arial"/>
                <w:color w:val="auto"/>
                <w:sz w:val="15"/>
                <w:szCs w:val="15"/>
              </w:rPr>
            </w:pPr>
          </w:p>
          <w:p w:rsidR="00CB4EF7" w:rsidRPr="009862CB" w:rsidRDefault="00CB4EF7" w:rsidP="00DE2EE2">
            <w:pPr>
              <w:rPr>
                <w:rFonts w:ascii="Arial" w:hAnsi="Arial" w:cs="Arial"/>
                <w:color w:val="auto"/>
                <w:sz w:val="15"/>
                <w:szCs w:val="15"/>
              </w:rPr>
            </w:pPr>
          </w:p>
          <w:p w:rsidR="00CB4EF7" w:rsidRPr="009862CB" w:rsidRDefault="00CB4EF7" w:rsidP="00DE2EE2">
            <w:pPr>
              <w:rPr>
                <w:rFonts w:ascii="Arial" w:hAnsi="Arial" w:cs="Arial"/>
                <w:color w:val="auto"/>
                <w:sz w:val="4"/>
                <w:szCs w:val="4"/>
              </w:rPr>
            </w:pPr>
          </w:p>
          <w:p w:rsidR="00CB4EF7" w:rsidRPr="009862CB" w:rsidRDefault="00CB4EF7" w:rsidP="00DE2EE2">
            <w:pPr>
              <w:rPr>
                <w:rFonts w:ascii="Arial" w:hAnsi="Arial" w:cs="Arial"/>
                <w:color w:val="auto"/>
                <w:sz w:val="14"/>
                <w:szCs w:val="14"/>
              </w:rPr>
            </w:pPr>
            <w:r w:rsidRPr="009862CB">
              <w:rPr>
                <w:rFonts w:ascii="Arial" w:hAnsi="Arial" w:cs="Arial"/>
                <w:color w:val="auto"/>
                <w:sz w:val="14"/>
                <w:szCs w:val="14"/>
              </w:rPr>
              <w:t>[ ] Sì [ ] No</w:t>
            </w:r>
          </w:p>
          <w:p w:rsidR="00CB4EF7" w:rsidRPr="009862CB" w:rsidRDefault="00CB4EF7" w:rsidP="00DE2EE2">
            <w:pPr>
              <w:rPr>
                <w:rFonts w:ascii="Arial" w:hAnsi="Arial" w:cs="Arial"/>
                <w:color w:val="auto"/>
                <w:sz w:val="14"/>
                <w:szCs w:val="14"/>
              </w:rPr>
            </w:pPr>
            <w:r w:rsidRPr="009862CB">
              <w:rPr>
                <w:rFonts w:ascii="Arial" w:hAnsi="Arial" w:cs="Arial"/>
                <w:color w:val="auto"/>
                <w:sz w:val="14"/>
                <w:szCs w:val="14"/>
              </w:rPr>
              <w:t>[ ] Sì [ ] No</w:t>
            </w:r>
          </w:p>
          <w:p w:rsidR="00CB4EF7" w:rsidRPr="009862CB" w:rsidRDefault="00CB4EF7" w:rsidP="00DE2EE2">
            <w:pPr>
              <w:rPr>
                <w:rFonts w:ascii="Arial" w:hAnsi="Arial" w:cs="Arial"/>
                <w:color w:val="auto"/>
                <w:sz w:val="14"/>
                <w:szCs w:val="14"/>
              </w:rPr>
            </w:pPr>
            <w:r w:rsidRPr="009862CB">
              <w:rPr>
                <w:rFonts w:ascii="Arial" w:hAnsi="Arial" w:cs="Arial"/>
                <w:color w:val="auto"/>
                <w:sz w:val="14"/>
                <w:szCs w:val="14"/>
              </w:rPr>
              <w:t>[ ] Sì [ ] No</w:t>
            </w:r>
          </w:p>
          <w:p w:rsidR="00CB4EF7" w:rsidRPr="009862CB" w:rsidRDefault="00CB4EF7" w:rsidP="00DE2EE2">
            <w:pPr>
              <w:jc w:val="both"/>
              <w:rPr>
                <w:rFonts w:ascii="Arial" w:hAnsi="Arial" w:cs="Arial"/>
                <w:color w:val="auto"/>
                <w:sz w:val="14"/>
                <w:szCs w:val="14"/>
              </w:rPr>
            </w:pPr>
            <w:r w:rsidRPr="009862CB">
              <w:rPr>
                <w:rFonts w:ascii="Arial" w:hAnsi="Arial" w:cs="Arial"/>
                <w:color w:val="auto"/>
                <w:sz w:val="14"/>
                <w:szCs w:val="14"/>
              </w:rPr>
              <w:t>In caso affermativo elencare la documentazione pertinente [    ] e, se disponibile elettronicamente, indicare: (indirizzo web, autorità o organismo di emanazione, riferimento preciso della documentazione):</w:t>
            </w:r>
          </w:p>
          <w:p w:rsidR="00CB4EF7" w:rsidRPr="009862CB" w:rsidRDefault="00CB4EF7" w:rsidP="00DE2EE2">
            <w:pPr>
              <w:rPr>
                <w:rFonts w:ascii="Arial" w:hAnsi="Arial" w:cs="Arial"/>
                <w:strike/>
                <w:color w:val="auto"/>
                <w:sz w:val="14"/>
                <w:szCs w:val="14"/>
              </w:rPr>
            </w:pPr>
            <w:r w:rsidRPr="009862CB">
              <w:rPr>
                <w:rFonts w:ascii="Arial" w:hAnsi="Arial" w:cs="Arial"/>
                <w:color w:val="auto"/>
                <w:sz w:val="14"/>
                <w:szCs w:val="14"/>
              </w:rPr>
              <w:t xml:space="preserve">[……..…][…….…][……..…][……..…]  </w:t>
            </w:r>
          </w:p>
        </w:tc>
      </w:tr>
      <w:tr w:rsidR="00CB4EF7" w:rsidRPr="009862CB" w:rsidTr="00DE2EE2">
        <w:trPr>
          <w:trHeight w:val="1316"/>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CB4EF7" w:rsidRPr="009862CB" w:rsidRDefault="00CB4EF7" w:rsidP="00DE2EE2">
            <w:pPr>
              <w:pStyle w:val="NormalLeft"/>
              <w:jc w:val="both"/>
              <w:rPr>
                <w:rFonts w:ascii="Arial" w:hAnsi="Arial" w:cs="Arial"/>
                <w:b/>
                <w:color w:val="auto"/>
                <w:sz w:val="15"/>
                <w:szCs w:val="15"/>
              </w:rPr>
            </w:pPr>
            <w:r w:rsidRPr="009862CB">
              <w:rPr>
                <w:rStyle w:val="NormalBoldChar"/>
                <w:rFonts w:ascii="Arial" w:eastAsia="Calibri" w:hAnsi="Arial" w:cs="Arial"/>
                <w:color w:val="auto"/>
                <w:w w:val="0"/>
                <w:sz w:val="15"/>
                <w:szCs w:val="15"/>
              </w:rPr>
              <w:t xml:space="preserve">L'operatore economico è a conoscenza di qualsiasi </w:t>
            </w:r>
            <w:r w:rsidRPr="009862CB">
              <w:rPr>
                <w:rFonts w:ascii="Arial" w:hAnsi="Arial" w:cs="Arial"/>
                <w:b/>
                <w:color w:val="auto"/>
                <w:sz w:val="15"/>
                <w:szCs w:val="15"/>
              </w:rPr>
              <w:t>conflitto di interessi(</w:t>
            </w:r>
            <w:r w:rsidRPr="009862CB">
              <w:rPr>
                <w:rStyle w:val="Rimandonotaapidipagina"/>
                <w:rFonts w:ascii="Arial" w:hAnsi="Arial" w:cs="Arial"/>
                <w:b/>
                <w:color w:val="auto"/>
                <w:sz w:val="15"/>
                <w:szCs w:val="15"/>
              </w:rPr>
              <w:footnoteReference w:id="25"/>
            </w:r>
            <w:r w:rsidRPr="009862CB">
              <w:rPr>
                <w:rFonts w:ascii="Arial" w:hAnsi="Arial" w:cs="Arial"/>
                <w:b/>
                <w:color w:val="auto"/>
                <w:sz w:val="15"/>
                <w:szCs w:val="15"/>
              </w:rPr>
              <w:t>)</w:t>
            </w:r>
            <w:r w:rsidRPr="009862CB">
              <w:rPr>
                <w:rFonts w:ascii="Arial" w:hAnsi="Arial" w:cs="Arial"/>
                <w:color w:val="auto"/>
                <w:sz w:val="15"/>
                <w:szCs w:val="15"/>
              </w:rPr>
              <w:t xml:space="preserve"> legato alla sua partecipazione alla procedura di appalto (articolo 80, comma 5, </w:t>
            </w:r>
            <w:proofErr w:type="spellStart"/>
            <w:r w:rsidRPr="009862CB">
              <w:rPr>
                <w:rFonts w:ascii="Arial" w:hAnsi="Arial" w:cs="Arial"/>
                <w:color w:val="auto"/>
                <w:sz w:val="15"/>
                <w:szCs w:val="15"/>
              </w:rPr>
              <w:t>lett</w:t>
            </w:r>
            <w:proofErr w:type="spellEnd"/>
            <w:r w:rsidRPr="009862CB">
              <w:rPr>
                <w:rFonts w:ascii="Arial" w:hAnsi="Arial" w:cs="Arial"/>
                <w:color w:val="auto"/>
                <w:sz w:val="15"/>
                <w:szCs w:val="15"/>
              </w:rPr>
              <w:t xml:space="preserve">. </w:t>
            </w:r>
            <w:r w:rsidRPr="009862CB">
              <w:rPr>
                <w:rFonts w:ascii="Arial" w:hAnsi="Arial" w:cs="Arial"/>
                <w:i/>
                <w:color w:val="auto"/>
                <w:sz w:val="15"/>
                <w:szCs w:val="15"/>
              </w:rPr>
              <w:t>d)</w:t>
            </w:r>
            <w:r w:rsidRPr="009862CB">
              <w:rPr>
                <w:rFonts w:ascii="Arial" w:hAnsi="Arial" w:cs="Arial"/>
                <w:color w:val="auto"/>
                <w:sz w:val="15"/>
                <w:szCs w:val="15"/>
              </w:rPr>
              <w:t xml:space="preserve"> del Codice)?</w:t>
            </w:r>
            <w:r w:rsidRPr="009862CB">
              <w:rPr>
                <w:rFonts w:ascii="Arial" w:hAnsi="Arial" w:cs="Arial"/>
                <w:color w:val="auto"/>
                <w:sz w:val="15"/>
                <w:szCs w:val="15"/>
              </w:rPr>
              <w:br/>
            </w:r>
          </w:p>
          <w:p w:rsidR="00CB4EF7" w:rsidRPr="009862CB" w:rsidRDefault="00CB4EF7" w:rsidP="00DE2EE2">
            <w:pPr>
              <w:pStyle w:val="NormalLeft"/>
              <w:jc w:val="both"/>
              <w:rPr>
                <w:rFonts w:ascii="Arial" w:hAnsi="Arial" w:cs="Arial"/>
                <w:color w:val="auto"/>
                <w:w w:val="0"/>
                <w:sz w:val="15"/>
                <w:szCs w:val="15"/>
              </w:rPr>
            </w:pPr>
            <w:r w:rsidRPr="009862CB">
              <w:rPr>
                <w:rFonts w:ascii="Arial" w:hAnsi="Arial" w:cs="Arial"/>
                <w:b/>
                <w:color w:val="auto"/>
                <w:sz w:val="15"/>
                <w:szCs w:val="15"/>
              </w:rPr>
              <w:t>In caso affermativo</w:t>
            </w:r>
            <w:r w:rsidRPr="009862CB">
              <w:rPr>
                <w:rFonts w:ascii="Arial" w:hAnsi="Arial" w:cs="Arial"/>
                <w:color w:val="auto"/>
                <w:sz w:val="15"/>
                <w:szCs w:val="15"/>
              </w:rPr>
              <w:t>, fornire informazioni dettagliate sulle modalità con cui è stato risolto il conflitto di interessi: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CB4EF7" w:rsidRPr="009862CB" w:rsidRDefault="00CB4EF7" w:rsidP="00DE2EE2">
            <w:pPr>
              <w:rPr>
                <w:rFonts w:ascii="Arial" w:hAnsi="Arial" w:cs="Arial"/>
                <w:color w:val="auto"/>
                <w:sz w:val="15"/>
                <w:szCs w:val="15"/>
              </w:rPr>
            </w:pPr>
            <w:r w:rsidRPr="009862CB">
              <w:rPr>
                <w:rFonts w:ascii="Arial" w:hAnsi="Arial" w:cs="Arial"/>
                <w:color w:val="auto"/>
                <w:sz w:val="15"/>
                <w:szCs w:val="15"/>
              </w:rPr>
              <w:t>[ ] Sì [ ] No</w:t>
            </w:r>
            <w:r w:rsidRPr="009862CB">
              <w:rPr>
                <w:rFonts w:ascii="Arial" w:hAnsi="Arial" w:cs="Arial"/>
                <w:color w:val="auto"/>
                <w:sz w:val="15"/>
                <w:szCs w:val="15"/>
              </w:rPr>
              <w:br/>
            </w:r>
            <w:r w:rsidRPr="009862CB">
              <w:rPr>
                <w:rFonts w:ascii="Arial" w:hAnsi="Arial" w:cs="Arial"/>
                <w:color w:val="auto"/>
                <w:sz w:val="15"/>
                <w:szCs w:val="15"/>
              </w:rPr>
              <w:br/>
            </w:r>
            <w:r w:rsidRPr="009862CB">
              <w:rPr>
                <w:rFonts w:ascii="Arial" w:hAnsi="Arial" w:cs="Arial"/>
                <w:color w:val="auto"/>
                <w:sz w:val="15"/>
                <w:szCs w:val="15"/>
              </w:rPr>
              <w:br/>
            </w:r>
          </w:p>
          <w:p w:rsidR="00CB4EF7" w:rsidRPr="009862CB" w:rsidRDefault="00CB4EF7" w:rsidP="00DE2EE2">
            <w:pPr>
              <w:rPr>
                <w:rFonts w:ascii="Arial" w:hAnsi="Arial" w:cs="Arial"/>
                <w:color w:val="auto"/>
                <w:sz w:val="15"/>
                <w:szCs w:val="15"/>
              </w:rPr>
            </w:pPr>
            <w:r w:rsidRPr="009862CB">
              <w:rPr>
                <w:rFonts w:ascii="Arial" w:hAnsi="Arial" w:cs="Arial"/>
                <w:color w:val="auto"/>
                <w:sz w:val="15"/>
                <w:szCs w:val="15"/>
              </w:rPr>
              <w:t>[………….]</w:t>
            </w:r>
          </w:p>
        </w:tc>
      </w:tr>
      <w:tr w:rsidR="00CB4EF7" w:rsidRPr="009862CB" w:rsidTr="00DE2EE2">
        <w:trPr>
          <w:trHeight w:val="154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CB4EF7" w:rsidRPr="009862CB" w:rsidRDefault="00CB4EF7" w:rsidP="00DE2EE2">
            <w:pPr>
              <w:pStyle w:val="NormalLeft"/>
              <w:jc w:val="both"/>
              <w:rPr>
                <w:rFonts w:ascii="Arial" w:hAnsi="Arial" w:cs="Arial"/>
                <w:b/>
                <w:color w:val="auto"/>
                <w:sz w:val="15"/>
                <w:szCs w:val="15"/>
              </w:rPr>
            </w:pPr>
            <w:r w:rsidRPr="009862CB">
              <w:rPr>
                <w:rStyle w:val="NormalBoldChar"/>
                <w:rFonts w:ascii="Arial" w:eastAsia="Calibri" w:hAnsi="Arial" w:cs="Arial"/>
                <w:color w:val="auto"/>
                <w:w w:val="0"/>
                <w:sz w:val="15"/>
                <w:szCs w:val="15"/>
              </w:rPr>
              <w:t xml:space="preserve">L'operatore economico o </w:t>
            </w:r>
            <w:r w:rsidRPr="009862CB">
              <w:rPr>
                <w:rFonts w:ascii="Arial" w:hAnsi="Arial" w:cs="Arial"/>
                <w:color w:val="auto"/>
                <w:sz w:val="15"/>
                <w:szCs w:val="15"/>
              </w:rPr>
              <w:t xml:space="preserve">un'impresa a lui collegata </w:t>
            </w:r>
            <w:r w:rsidRPr="009862CB">
              <w:rPr>
                <w:rFonts w:ascii="Arial" w:hAnsi="Arial" w:cs="Arial"/>
                <w:b/>
                <w:color w:val="auto"/>
                <w:sz w:val="15"/>
                <w:szCs w:val="15"/>
              </w:rPr>
              <w:t>ha fornito consulenza</w:t>
            </w:r>
            <w:r w:rsidRPr="009862CB">
              <w:rPr>
                <w:rFonts w:ascii="Arial" w:hAnsi="Arial" w:cs="Arial"/>
                <w:color w:val="auto"/>
                <w:sz w:val="15"/>
                <w:szCs w:val="15"/>
              </w:rPr>
              <w:t xml:space="preserve"> all'amministrazione aggiudicatrice o all'ente aggiudicatore o ha altrimenti </w:t>
            </w:r>
            <w:r w:rsidRPr="009862CB">
              <w:rPr>
                <w:rFonts w:ascii="Arial" w:hAnsi="Arial" w:cs="Arial"/>
                <w:b/>
                <w:color w:val="auto"/>
                <w:sz w:val="15"/>
                <w:szCs w:val="15"/>
              </w:rPr>
              <w:t>partecipato alla preparazione</w:t>
            </w:r>
            <w:r w:rsidRPr="009862CB">
              <w:rPr>
                <w:rFonts w:ascii="Arial" w:hAnsi="Arial" w:cs="Arial"/>
                <w:color w:val="auto"/>
                <w:sz w:val="15"/>
                <w:szCs w:val="15"/>
              </w:rPr>
              <w:t xml:space="preserve"> della procedura d'aggiudicazione (articolo 80, comma 5, </w:t>
            </w:r>
            <w:proofErr w:type="spellStart"/>
            <w:r w:rsidRPr="009862CB">
              <w:rPr>
                <w:rFonts w:ascii="Arial" w:hAnsi="Arial" w:cs="Arial"/>
                <w:color w:val="auto"/>
                <w:sz w:val="15"/>
                <w:szCs w:val="15"/>
              </w:rPr>
              <w:t>lett</w:t>
            </w:r>
            <w:proofErr w:type="spellEnd"/>
            <w:r w:rsidRPr="009862CB">
              <w:rPr>
                <w:rFonts w:ascii="Arial" w:hAnsi="Arial" w:cs="Arial"/>
                <w:color w:val="auto"/>
                <w:sz w:val="15"/>
                <w:szCs w:val="15"/>
              </w:rPr>
              <w:t xml:space="preserve">. </w:t>
            </w:r>
            <w:r w:rsidRPr="009862CB">
              <w:rPr>
                <w:rFonts w:ascii="Arial" w:hAnsi="Arial" w:cs="Arial"/>
                <w:i/>
                <w:color w:val="auto"/>
                <w:sz w:val="15"/>
                <w:szCs w:val="15"/>
              </w:rPr>
              <w:t>e</w:t>
            </w:r>
            <w:r w:rsidRPr="009862CB">
              <w:rPr>
                <w:rFonts w:ascii="Arial" w:hAnsi="Arial" w:cs="Arial"/>
                <w:color w:val="auto"/>
                <w:sz w:val="15"/>
                <w:szCs w:val="15"/>
              </w:rPr>
              <w:t>) del Codice?</w:t>
            </w:r>
            <w:r w:rsidRPr="009862CB">
              <w:rPr>
                <w:rFonts w:ascii="Arial" w:hAnsi="Arial" w:cs="Arial"/>
                <w:color w:val="auto"/>
                <w:sz w:val="15"/>
                <w:szCs w:val="15"/>
              </w:rPr>
              <w:br/>
            </w:r>
          </w:p>
          <w:p w:rsidR="00CB4EF7" w:rsidRPr="009862CB" w:rsidRDefault="00CB4EF7" w:rsidP="00DE2EE2">
            <w:pPr>
              <w:pStyle w:val="NormalLeft"/>
              <w:jc w:val="both"/>
              <w:rPr>
                <w:color w:val="auto"/>
              </w:rPr>
            </w:pPr>
            <w:r w:rsidRPr="009862CB">
              <w:rPr>
                <w:rFonts w:ascii="Arial" w:hAnsi="Arial" w:cs="Arial"/>
                <w:b/>
                <w:color w:val="auto"/>
                <w:sz w:val="15"/>
                <w:szCs w:val="15"/>
              </w:rPr>
              <w:t>In caso affermativo</w:t>
            </w:r>
            <w:r w:rsidRPr="009862CB">
              <w:rPr>
                <w:rFonts w:ascii="Arial" w:hAnsi="Arial" w:cs="Arial"/>
                <w:color w:val="auto"/>
                <w:sz w:val="15"/>
                <w:szCs w:val="15"/>
              </w:rPr>
              <w:t>, fornire informazioni dettagliate sulle misure adottate per prevenire le possibili distorsioni della concorrenza: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CB4EF7" w:rsidRPr="009862CB" w:rsidRDefault="00CB4EF7" w:rsidP="00DE2EE2">
            <w:pPr>
              <w:rPr>
                <w:rFonts w:ascii="Arial" w:hAnsi="Arial" w:cs="Arial"/>
                <w:color w:val="auto"/>
                <w:sz w:val="15"/>
                <w:szCs w:val="15"/>
              </w:rPr>
            </w:pPr>
            <w:r w:rsidRPr="009862CB">
              <w:rPr>
                <w:rFonts w:ascii="Arial" w:hAnsi="Arial" w:cs="Arial"/>
                <w:color w:val="auto"/>
                <w:sz w:val="15"/>
                <w:szCs w:val="15"/>
              </w:rPr>
              <w:t>[ ] Sì [ ] No</w:t>
            </w:r>
            <w:r w:rsidRPr="009862CB">
              <w:rPr>
                <w:rFonts w:ascii="Arial" w:hAnsi="Arial" w:cs="Arial"/>
                <w:color w:val="auto"/>
                <w:sz w:val="15"/>
                <w:szCs w:val="15"/>
              </w:rPr>
              <w:br/>
            </w:r>
            <w:r w:rsidRPr="009862CB">
              <w:rPr>
                <w:rFonts w:ascii="Arial" w:hAnsi="Arial" w:cs="Arial"/>
                <w:color w:val="auto"/>
                <w:sz w:val="15"/>
                <w:szCs w:val="15"/>
              </w:rPr>
              <w:br/>
            </w:r>
            <w:r w:rsidRPr="009862CB">
              <w:rPr>
                <w:rFonts w:ascii="Arial" w:hAnsi="Arial" w:cs="Arial"/>
                <w:color w:val="auto"/>
                <w:sz w:val="15"/>
                <w:szCs w:val="15"/>
              </w:rPr>
              <w:br/>
            </w:r>
            <w:r w:rsidRPr="009862CB">
              <w:rPr>
                <w:rFonts w:ascii="Arial" w:hAnsi="Arial" w:cs="Arial"/>
                <w:color w:val="auto"/>
                <w:sz w:val="15"/>
                <w:szCs w:val="15"/>
              </w:rPr>
              <w:br/>
            </w:r>
          </w:p>
          <w:p w:rsidR="00CB4EF7" w:rsidRPr="009862CB" w:rsidRDefault="00CB4EF7" w:rsidP="00DE2EE2">
            <w:pPr>
              <w:rPr>
                <w:rFonts w:ascii="Arial" w:hAnsi="Arial" w:cs="Arial"/>
                <w:color w:val="auto"/>
                <w:sz w:val="15"/>
                <w:szCs w:val="15"/>
              </w:rPr>
            </w:pPr>
          </w:p>
          <w:p w:rsidR="00CB4EF7" w:rsidRPr="009862CB" w:rsidRDefault="00CB4EF7" w:rsidP="00DE2EE2">
            <w:pPr>
              <w:rPr>
                <w:color w:val="auto"/>
              </w:rPr>
            </w:pPr>
            <w:r w:rsidRPr="009862CB">
              <w:rPr>
                <w:rFonts w:ascii="Arial" w:hAnsi="Arial" w:cs="Arial"/>
                <w:color w:val="auto"/>
                <w:sz w:val="15"/>
                <w:szCs w:val="15"/>
              </w:rPr>
              <w:t xml:space="preserve"> […………………]</w:t>
            </w:r>
          </w:p>
        </w:tc>
      </w:tr>
      <w:tr w:rsidR="00CB4EF7" w:rsidRPr="009862CB" w:rsidTr="00DE2EE2">
        <w:trPr>
          <w:trHeight w:val="149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CB4EF7" w:rsidRPr="009862CB" w:rsidRDefault="00CB4EF7" w:rsidP="00DE2EE2">
            <w:pPr>
              <w:pStyle w:val="NormalLeft"/>
              <w:jc w:val="both"/>
              <w:rPr>
                <w:rFonts w:ascii="Arial" w:hAnsi="Arial" w:cs="Arial"/>
                <w:color w:val="auto"/>
                <w:sz w:val="15"/>
                <w:szCs w:val="15"/>
              </w:rPr>
            </w:pPr>
            <w:r w:rsidRPr="009862CB">
              <w:rPr>
                <w:rFonts w:ascii="Arial" w:hAnsi="Arial" w:cs="Arial"/>
                <w:color w:val="auto"/>
                <w:sz w:val="15"/>
                <w:szCs w:val="15"/>
              </w:rPr>
              <w:t>L'operatore economico può confermare di:</w:t>
            </w:r>
          </w:p>
          <w:p w:rsidR="00CB4EF7" w:rsidRPr="009862CB" w:rsidRDefault="00CB4EF7" w:rsidP="00DE2EE2">
            <w:pPr>
              <w:pStyle w:val="NormalLeft"/>
              <w:numPr>
                <w:ilvl w:val="0"/>
                <w:numId w:val="16"/>
              </w:numPr>
              <w:ind w:left="304" w:hanging="284"/>
              <w:jc w:val="both"/>
              <w:rPr>
                <w:rFonts w:ascii="Arial" w:hAnsi="Arial" w:cs="Arial"/>
                <w:color w:val="auto"/>
                <w:sz w:val="14"/>
                <w:szCs w:val="14"/>
              </w:rPr>
            </w:pPr>
            <w:r w:rsidRPr="009862CB">
              <w:rPr>
                <w:rStyle w:val="NormalBoldChar"/>
                <w:rFonts w:ascii="Arial" w:eastAsia="Calibri" w:hAnsi="Arial" w:cs="Arial"/>
                <w:color w:val="auto"/>
                <w:w w:val="0"/>
                <w:sz w:val="14"/>
                <w:szCs w:val="14"/>
              </w:rPr>
              <w:t>non essersi reso</w:t>
            </w:r>
            <w:r w:rsidRPr="009862CB">
              <w:rPr>
                <w:rFonts w:ascii="Arial" w:hAnsi="Arial" w:cs="Arial"/>
                <w:color w:val="auto"/>
                <w:sz w:val="14"/>
                <w:szCs w:val="14"/>
              </w:rPr>
              <w:t xml:space="preserve"> gravemente colpevole di </w:t>
            </w:r>
            <w:r w:rsidRPr="009862CB">
              <w:rPr>
                <w:rFonts w:ascii="Arial" w:hAnsi="Arial" w:cs="Arial"/>
                <w:b/>
                <w:color w:val="auto"/>
                <w:sz w:val="14"/>
                <w:szCs w:val="14"/>
              </w:rPr>
              <w:t>false dichiarazioni</w:t>
            </w:r>
            <w:r w:rsidRPr="009862CB">
              <w:rPr>
                <w:rFonts w:ascii="Arial" w:hAnsi="Arial" w:cs="Arial"/>
                <w:color w:val="auto"/>
                <w:sz w:val="14"/>
                <w:szCs w:val="14"/>
              </w:rPr>
              <w:t xml:space="preserve"> nel fornire le informazioni richieste per verificare l'assenza di motivi di esclusione o il rispetto dei criteri di selezione,</w:t>
            </w:r>
          </w:p>
          <w:p w:rsidR="00CB4EF7" w:rsidRPr="009862CB" w:rsidRDefault="00CB4EF7" w:rsidP="00DE2EE2">
            <w:pPr>
              <w:pStyle w:val="NormalLeft"/>
              <w:jc w:val="both"/>
              <w:rPr>
                <w:rFonts w:ascii="Arial" w:hAnsi="Arial" w:cs="Arial"/>
                <w:color w:val="auto"/>
                <w:sz w:val="14"/>
                <w:szCs w:val="14"/>
              </w:rPr>
            </w:pPr>
            <w:r w:rsidRPr="009862CB">
              <w:rPr>
                <w:rFonts w:ascii="Arial" w:hAnsi="Arial" w:cs="Arial"/>
                <w:color w:val="auto"/>
                <w:sz w:val="14"/>
                <w:szCs w:val="14"/>
              </w:rPr>
              <w:br/>
              <w:t xml:space="preserve">b)    </w:t>
            </w:r>
            <w:r w:rsidRPr="009862CB">
              <w:rPr>
                <w:rStyle w:val="NormalBoldChar"/>
                <w:rFonts w:ascii="Arial" w:eastAsia="Calibri" w:hAnsi="Arial" w:cs="Arial"/>
                <w:color w:val="auto"/>
                <w:w w:val="0"/>
                <w:sz w:val="14"/>
                <w:szCs w:val="14"/>
              </w:rPr>
              <w:t xml:space="preserve">non avere </w:t>
            </w:r>
            <w:r w:rsidRPr="009862CB">
              <w:rPr>
                <w:rFonts w:ascii="Arial" w:hAnsi="Arial" w:cs="Arial"/>
                <w:b/>
                <w:color w:val="auto"/>
                <w:sz w:val="14"/>
                <w:szCs w:val="14"/>
              </w:rPr>
              <w:t>occultato</w:t>
            </w:r>
            <w:r w:rsidRPr="009862CB">
              <w:rPr>
                <w:rFonts w:ascii="Arial" w:hAnsi="Arial" w:cs="Arial"/>
                <w:color w:val="auto"/>
                <w:sz w:val="14"/>
                <w:szCs w:val="14"/>
              </w:rPr>
              <w:t xml:space="preserve"> tali informazioni?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CB4EF7" w:rsidRPr="009862CB" w:rsidRDefault="00CB4EF7" w:rsidP="00DE2EE2">
            <w:pPr>
              <w:rPr>
                <w:rFonts w:ascii="Arial" w:hAnsi="Arial" w:cs="Arial"/>
                <w:color w:val="auto"/>
                <w:sz w:val="15"/>
                <w:szCs w:val="15"/>
              </w:rPr>
            </w:pPr>
          </w:p>
          <w:p w:rsidR="00CB4EF7" w:rsidRPr="009862CB" w:rsidRDefault="00CB4EF7" w:rsidP="00DE2EE2">
            <w:pPr>
              <w:rPr>
                <w:rFonts w:ascii="Arial" w:hAnsi="Arial" w:cs="Arial"/>
                <w:color w:val="auto"/>
                <w:sz w:val="15"/>
                <w:szCs w:val="15"/>
              </w:rPr>
            </w:pPr>
            <w:r w:rsidRPr="009862CB">
              <w:rPr>
                <w:rFonts w:ascii="Arial" w:hAnsi="Arial" w:cs="Arial"/>
                <w:color w:val="auto"/>
                <w:sz w:val="15"/>
                <w:szCs w:val="15"/>
              </w:rPr>
              <w:t>[ ] Sì [ ] No</w:t>
            </w:r>
          </w:p>
          <w:p w:rsidR="00CB4EF7" w:rsidRPr="009862CB" w:rsidRDefault="00CB4EF7" w:rsidP="00DE2EE2">
            <w:pPr>
              <w:rPr>
                <w:rFonts w:ascii="Arial" w:hAnsi="Arial" w:cs="Arial"/>
                <w:color w:val="auto"/>
                <w:sz w:val="16"/>
                <w:szCs w:val="16"/>
              </w:rPr>
            </w:pPr>
          </w:p>
          <w:p w:rsidR="00CB4EF7" w:rsidRPr="009862CB" w:rsidRDefault="00CB4EF7" w:rsidP="00DE2EE2">
            <w:pPr>
              <w:rPr>
                <w:color w:val="auto"/>
              </w:rPr>
            </w:pPr>
            <w:r w:rsidRPr="009862CB">
              <w:rPr>
                <w:rFonts w:ascii="Arial" w:hAnsi="Arial" w:cs="Arial"/>
                <w:color w:val="auto"/>
                <w:sz w:val="15"/>
                <w:szCs w:val="15"/>
              </w:rPr>
              <w:t>[ ] Sì [ ] No</w:t>
            </w:r>
          </w:p>
        </w:tc>
      </w:tr>
    </w:tbl>
    <w:p w:rsidR="00CB4EF7" w:rsidRPr="009862CB" w:rsidRDefault="00CB4EF7" w:rsidP="00CB4EF7">
      <w:pPr>
        <w:pStyle w:val="SectionTitle"/>
        <w:keepNext w:val="0"/>
        <w:widowControl w:val="0"/>
        <w:rPr>
          <w:rFonts w:ascii="Arial" w:hAnsi="Arial" w:cs="Arial"/>
          <w:b w:val="0"/>
          <w:caps/>
          <w:color w:val="auto"/>
          <w:sz w:val="15"/>
          <w:szCs w:val="15"/>
        </w:rPr>
      </w:pPr>
    </w:p>
    <w:p w:rsidR="00CB4EF7" w:rsidRPr="009862CB" w:rsidRDefault="00CB4EF7" w:rsidP="00CB4EF7">
      <w:pPr>
        <w:pStyle w:val="SectionTitle"/>
        <w:keepNext w:val="0"/>
        <w:widowControl w:val="0"/>
        <w:rPr>
          <w:rFonts w:ascii="Arial" w:hAnsi="Arial" w:cs="Arial"/>
          <w:color w:val="auto"/>
          <w:sz w:val="15"/>
          <w:szCs w:val="15"/>
        </w:rPr>
      </w:pPr>
      <w:r w:rsidRPr="009862CB">
        <w:rPr>
          <w:rFonts w:ascii="Arial" w:hAnsi="Arial" w:cs="Arial"/>
          <w:b w:val="0"/>
          <w:caps/>
          <w:color w:val="auto"/>
          <w:sz w:val="15"/>
          <w:szCs w:val="15"/>
        </w:rPr>
        <w:t>D: Altri motivi di esclusione eventualmente previsti dalla legislazione nazionale dello Stato membro dell'amministrazione aggiudicatrice o dell'ente aggiudicatore</w:t>
      </w:r>
    </w:p>
    <w:tbl>
      <w:tblPr>
        <w:tblW w:w="9288" w:type="dxa"/>
        <w:tblInd w:w="-20" w:type="dxa"/>
        <w:tblLayout w:type="fixed"/>
        <w:tblCellMar>
          <w:left w:w="93" w:type="dxa"/>
        </w:tblCellMar>
        <w:tblLook w:val="0000" w:firstRow="0" w:lastRow="0" w:firstColumn="0" w:lastColumn="0" w:noHBand="0" w:noVBand="0"/>
      </w:tblPr>
      <w:tblGrid>
        <w:gridCol w:w="4644"/>
        <w:gridCol w:w="4644"/>
      </w:tblGrid>
      <w:tr w:rsidR="00CB4EF7" w:rsidRPr="009862CB" w:rsidTr="00DE2EE2">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CB4EF7" w:rsidRPr="009862CB" w:rsidRDefault="00CB4EF7" w:rsidP="00DE2EE2">
            <w:pPr>
              <w:jc w:val="both"/>
              <w:rPr>
                <w:color w:val="auto"/>
              </w:rPr>
            </w:pPr>
            <w:r w:rsidRPr="009862CB">
              <w:rPr>
                <w:rFonts w:ascii="Arial" w:hAnsi="Arial" w:cs="Arial"/>
                <w:b/>
                <w:color w:val="auto"/>
                <w:sz w:val="15"/>
                <w:szCs w:val="15"/>
              </w:rPr>
              <w:t xml:space="preserve">Motivi di esclusione previsti esclusivamente dalla legislazione nazionale </w:t>
            </w:r>
            <w:r w:rsidRPr="009862CB">
              <w:rPr>
                <w:rFonts w:ascii="Arial" w:hAnsi="Arial" w:cs="Arial"/>
                <w:color w:val="auto"/>
                <w:sz w:val="15"/>
                <w:szCs w:val="15"/>
              </w:rPr>
              <w:t xml:space="preserve">(articolo  80, comma 2 e comma 5, </w:t>
            </w:r>
            <w:proofErr w:type="spellStart"/>
            <w:r w:rsidRPr="009862CB">
              <w:rPr>
                <w:rFonts w:ascii="Arial" w:hAnsi="Arial" w:cs="Arial"/>
                <w:color w:val="auto"/>
                <w:sz w:val="15"/>
                <w:szCs w:val="15"/>
              </w:rPr>
              <w:t>lett</w:t>
            </w:r>
            <w:proofErr w:type="spellEnd"/>
            <w:r w:rsidRPr="009862CB">
              <w:rPr>
                <w:rFonts w:ascii="Arial" w:hAnsi="Arial" w:cs="Arial"/>
                <w:color w:val="auto"/>
                <w:sz w:val="15"/>
                <w:szCs w:val="15"/>
              </w:rPr>
              <w:t xml:space="preserve">. </w:t>
            </w:r>
            <w:r w:rsidRPr="009862CB">
              <w:rPr>
                <w:rFonts w:ascii="Arial" w:hAnsi="Arial" w:cs="Arial"/>
                <w:i/>
                <w:color w:val="auto"/>
                <w:sz w:val="15"/>
                <w:szCs w:val="15"/>
              </w:rPr>
              <w:t>f), g), h), i), l), m)</w:t>
            </w:r>
            <w:r w:rsidRPr="009862CB">
              <w:rPr>
                <w:rFonts w:ascii="Arial" w:hAnsi="Arial" w:cs="Arial"/>
                <w:color w:val="auto"/>
                <w:sz w:val="15"/>
                <w:szCs w:val="15"/>
              </w:rPr>
              <w:t xml:space="preserve"> del Codice e art. 53 comma 16-ter del D. </w:t>
            </w:r>
            <w:proofErr w:type="spellStart"/>
            <w:r w:rsidRPr="009862CB">
              <w:rPr>
                <w:rFonts w:ascii="Arial" w:hAnsi="Arial" w:cs="Arial"/>
                <w:color w:val="auto"/>
                <w:sz w:val="15"/>
                <w:szCs w:val="15"/>
              </w:rPr>
              <w:t>Lgs</w:t>
            </w:r>
            <w:proofErr w:type="spellEnd"/>
            <w:r w:rsidRPr="009862CB">
              <w:rPr>
                <w:rFonts w:ascii="Arial" w:hAnsi="Arial" w:cs="Arial"/>
                <w:color w:val="auto"/>
                <w:sz w:val="15"/>
                <w:szCs w:val="15"/>
              </w:rPr>
              <w:t>. 165/2001</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CB4EF7" w:rsidRPr="009862CB" w:rsidRDefault="00CB4EF7" w:rsidP="00DE2EE2">
            <w:pPr>
              <w:rPr>
                <w:color w:val="auto"/>
              </w:rPr>
            </w:pPr>
            <w:r w:rsidRPr="009862CB">
              <w:rPr>
                <w:rFonts w:ascii="Arial" w:hAnsi="Arial" w:cs="Arial"/>
                <w:b/>
                <w:color w:val="auto"/>
                <w:sz w:val="15"/>
                <w:szCs w:val="15"/>
              </w:rPr>
              <w:t>Risposta:</w:t>
            </w:r>
          </w:p>
        </w:tc>
      </w:tr>
      <w:tr w:rsidR="00CB4EF7" w:rsidRPr="009862CB" w:rsidTr="00DE2EE2">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CB4EF7" w:rsidRPr="009862CB" w:rsidRDefault="00CB4EF7" w:rsidP="00DE2EE2">
            <w:pPr>
              <w:jc w:val="both"/>
              <w:rPr>
                <w:color w:val="auto"/>
              </w:rPr>
            </w:pPr>
            <w:r w:rsidRPr="009862CB">
              <w:rPr>
                <w:rFonts w:ascii="Arial" w:hAnsi="Arial" w:cs="Arial"/>
                <w:color w:val="auto"/>
                <w:sz w:val="14"/>
                <w:szCs w:val="14"/>
              </w:rPr>
              <w:t>Sussistono  a carico dell’operatore economico cause di decadenza, di sospensione o di divieto previste dall'</w:t>
            </w:r>
            <w:hyperlink r:id="rId8" w:anchor="067" w:history="1">
              <w:r w:rsidRPr="009862CB">
                <w:rPr>
                  <w:rStyle w:val="Collegamentoipertestuale"/>
                  <w:rFonts w:ascii="Arial" w:hAnsi="Arial" w:cs="Arial"/>
                  <w:color w:val="auto"/>
                  <w:sz w:val="14"/>
                  <w:szCs w:val="14"/>
                  <w:u w:val="none"/>
                </w:rPr>
                <w:t>articolo 67 del decreto legislativo 6 settembre 2011, n. 159</w:t>
              </w:r>
            </w:hyperlink>
            <w:r w:rsidRPr="009862CB">
              <w:rPr>
                <w:rFonts w:ascii="Arial" w:hAnsi="Arial" w:cs="Arial"/>
                <w:color w:val="auto"/>
                <w:sz w:val="14"/>
                <w:szCs w:val="14"/>
              </w:rPr>
              <w:t xml:space="preserve">  o di un tentativo di infiltrazione mafiosa di cui all'</w:t>
            </w:r>
            <w:hyperlink r:id="rId9" w:anchor="084" w:history="1">
              <w:r w:rsidRPr="009862CB">
                <w:rPr>
                  <w:rStyle w:val="Collegamentoipertestuale"/>
                  <w:rFonts w:ascii="Arial" w:hAnsi="Arial" w:cs="Arial"/>
                  <w:color w:val="auto"/>
                  <w:sz w:val="14"/>
                  <w:szCs w:val="14"/>
                  <w:u w:val="none"/>
                </w:rPr>
                <w:t>articolo 84, comma 4, del medesimo decreto</w:t>
              </w:r>
            </w:hyperlink>
            <w:r w:rsidRPr="009862CB">
              <w:rPr>
                <w:rFonts w:ascii="Arial" w:hAnsi="Arial" w:cs="Arial"/>
                <w:color w:val="auto"/>
                <w:sz w:val="14"/>
                <w:szCs w:val="14"/>
              </w:rPr>
              <w:t xml:space="preserve">, fermo restando quanto previsto dagli </w:t>
            </w:r>
            <w:hyperlink r:id="rId10" w:anchor="088" w:history="1">
              <w:r w:rsidRPr="009862CB">
                <w:rPr>
                  <w:rStyle w:val="Collegamentoipertestuale"/>
                  <w:rFonts w:ascii="Arial" w:hAnsi="Arial" w:cs="Arial"/>
                  <w:color w:val="auto"/>
                  <w:sz w:val="14"/>
                  <w:szCs w:val="14"/>
                  <w:u w:val="none"/>
                </w:rPr>
                <w:t>articoli 88, comma 4-bis</w:t>
              </w:r>
            </w:hyperlink>
            <w:r w:rsidRPr="009862CB">
              <w:rPr>
                <w:rFonts w:ascii="Arial" w:hAnsi="Arial" w:cs="Arial"/>
                <w:color w:val="auto"/>
                <w:sz w:val="14"/>
                <w:szCs w:val="14"/>
              </w:rPr>
              <w:t xml:space="preserve">, e </w:t>
            </w:r>
            <w:hyperlink r:id="rId11" w:anchor="092" w:history="1">
              <w:r w:rsidRPr="009862CB">
                <w:rPr>
                  <w:rStyle w:val="Collegamentoipertestuale"/>
                  <w:rFonts w:ascii="Arial" w:hAnsi="Arial" w:cs="Arial"/>
                  <w:color w:val="auto"/>
                  <w:sz w:val="14"/>
                  <w:szCs w:val="14"/>
                  <w:u w:val="none"/>
                </w:rPr>
                <w:t>92, commi 2 e 3, del decreto legislativo 6 settembre 2011, n. 159</w:t>
              </w:r>
            </w:hyperlink>
            <w:r w:rsidRPr="009862CB">
              <w:rPr>
                <w:rFonts w:ascii="Arial" w:hAnsi="Arial" w:cs="Arial"/>
                <w:color w:val="auto"/>
                <w:sz w:val="14"/>
                <w:szCs w:val="14"/>
              </w:rPr>
              <w:t>, con riferimento rispettivamente alle comunicazioni antimafia e alle informazioni antimafia (Articolo 80, comma 2, del Codice)?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CB4EF7" w:rsidRPr="009862CB" w:rsidRDefault="00CB4EF7" w:rsidP="00DE2EE2">
            <w:pPr>
              <w:rPr>
                <w:rFonts w:ascii="Arial" w:hAnsi="Arial" w:cs="Arial"/>
                <w:color w:val="auto"/>
                <w:sz w:val="14"/>
                <w:szCs w:val="14"/>
              </w:rPr>
            </w:pPr>
            <w:r w:rsidRPr="009862CB">
              <w:rPr>
                <w:rFonts w:ascii="Arial" w:hAnsi="Arial" w:cs="Arial"/>
                <w:color w:val="auto"/>
                <w:sz w:val="14"/>
                <w:szCs w:val="14"/>
              </w:rPr>
              <w:t>[ ] Sì [ ] No</w:t>
            </w:r>
          </w:p>
          <w:p w:rsidR="00CB4EF7" w:rsidRPr="009862CB" w:rsidRDefault="00CB4EF7" w:rsidP="00DE2EE2">
            <w:pPr>
              <w:rPr>
                <w:rFonts w:ascii="Arial" w:hAnsi="Arial" w:cs="Arial"/>
                <w:color w:val="auto"/>
                <w:sz w:val="14"/>
                <w:szCs w:val="14"/>
              </w:rPr>
            </w:pPr>
            <w:r w:rsidRPr="009862CB">
              <w:rPr>
                <w:rFonts w:ascii="Arial" w:hAnsi="Arial" w:cs="Arial"/>
                <w:color w:val="auto"/>
                <w:sz w:val="14"/>
                <w:szCs w:val="14"/>
              </w:rPr>
              <w:t>Se la documentazione pertinente è disponibile elettronicamente, indicare: (indirizzo web, autorità o organismo di emanazione, riferimento preciso della documentazione):</w:t>
            </w:r>
          </w:p>
          <w:p w:rsidR="00CB4EF7" w:rsidRPr="009862CB" w:rsidRDefault="00CB4EF7" w:rsidP="00DE2EE2">
            <w:pPr>
              <w:rPr>
                <w:color w:val="auto"/>
              </w:rPr>
            </w:pPr>
            <w:r w:rsidRPr="009862CB">
              <w:rPr>
                <w:rFonts w:ascii="Arial" w:hAnsi="Arial" w:cs="Arial"/>
                <w:color w:val="auto"/>
                <w:sz w:val="14"/>
                <w:szCs w:val="14"/>
              </w:rPr>
              <w:t>[…………….…][………………][……..………][…..……..…] (</w:t>
            </w:r>
            <w:r w:rsidRPr="009862CB">
              <w:rPr>
                <w:rStyle w:val="Rimandonotaapidipagina"/>
                <w:rFonts w:ascii="Arial" w:hAnsi="Arial" w:cs="Arial"/>
                <w:color w:val="auto"/>
                <w:sz w:val="14"/>
                <w:szCs w:val="14"/>
              </w:rPr>
              <w:footnoteReference w:id="26"/>
            </w:r>
            <w:r w:rsidRPr="009862CB">
              <w:rPr>
                <w:rFonts w:ascii="Arial" w:hAnsi="Arial" w:cs="Arial"/>
                <w:color w:val="auto"/>
                <w:sz w:val="14"/>
                <w:szCs w:val="14"/>
              </w:rPr>
              <w:t>)</w:t>
            </w:r>
          </w:p>
        </w:tc>
      </w:tr>
      <w:tr w:rsidR="00CB4EF7" w:rsidRPr="009862CB" w:rsidTr="00DE2EE2">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CB4EF7" w:rsidRPr="009862CB" w:rsidRDefault="00CB4EF7" w:rsidP="00DE2EE2">
            <w:pPr>
              <w:rPr>
                <w:rFonts w:ascii="Arial" w:hAnsi="Arial" w:cs="Arial"/>
                <w:color w:val="auto"/>
                <w:sz w:val="14"/>
                <w:szCs w:val="14"/>
              </w:rPr>
            </w:pPr>
            <w:r w:rsidRPr="009862CB">
              <w:rPr>
                <w:rFonts w:ascii="Arial" w:hAnsi="Arial" w:cs="Arial"/>
                <w:color w:val="auto"/>
                <w:sz w:val="14"/>
                <w:szCs w:val="14"/>
              </w:rPr>
              <w:t>L’operatore economico si trova in una delle seguenti situazioni ?</w:t>
            </w:r>
          </w:p>
          <w:p w:rsidR="00CB4EF7" w:rsidRPr="009862CB" w:rsidRDefault="00CB4EF7" w:rsidP="00DE2EE2">
            <w:pPr>
              <w:pStyle w:val="NormaleWeb1"/>
              <w:numPr>
                <w:ilvl w:val="0"/>
                <w:numId w:val="10"/>
              </w:numPr>
              <w:spacing w:before="0" w:after="0"/>
              <w:ind w:left="284" w:hanging="284"/>
              <w:jc w:val="both"/>
              <w:rPr>
                <w:rFonts w:ascii="Arial" w:hAnsi="Arial" w:cs="Arial"/>
                <w:color w:val="auto"/>
                <w:sz w:val="14"/>
                <w:szCs w:val="14"/>
              </w:rPr>
            </w:pPr>
            <w:r w:rsidRPr="009862CB">
              <w:rPr>
                <w:rFonts w:ascii="Arial" w:hAnsi="Arial" w:cs="Arial"/>
                <w:color w:val="auto"/>
                <w:sz w:val="14"/>
                <w:szCs w:val="14"/>
              </w:rPr>
              <w:t xml:space="preserve">è stato soggetto alla sanzione </w:t>
            </w:r>
            <w:proofErr w:type="spellStart"/>
            <w:r w:rsidRPr="009862CB">
              <w:rPr>
                <w:rFonts w:ascii="Arial" w:hAnsi="Arial" w:cs="Arial"/>
                <w:color w:val="auto"/>
                <w:sz w:val="14"/>
                <w:szCs w:val="14"/>
              </w:rPr>
              <w:t>interdittiva</w:t>
            </w:r>
            <w:proofErr w:type="spellEnd"/>
            <w:r w:rsidRPr="009862CB">
              <w:rPr>
                <w:rFonts w:ascii="Arial" w:hAnsi="Arial" w:cs="Arial"/>
                <w:color w:val="auto"/>
                <w:sz w:val="14"/>
                <w:szCs w:val="14"/>
              </w:rPr>
              <w:t xml:space="preserve"> di cui all'</w:t>
            </w:r>
            <w:hyperlink r:id="rId12" w:anchor="09" w:history="1">
              <w:r w:rsidRPr="009862CB">
                <w:rPr>
                  <w:rStyle w:val="Collegamentoipertestuale"/>
                  <w:rFonts w:ascii="Arial" w:eastAsia="font345" w:hAnsi="Arial" w:cs="Arial"/>
                  <w:color w:val="auto"/>
                  <w:sz w:val="14"/>
                  <w:szCs w:val="14"/>
                  <w:u w:val="none"/>
                </w:rPr>
                <w:t>articolo 9, comma 2, lettera c) del decreto legislativo 8 giugno 2001, n. 231</w:t>
              </w:r>
            </w:hyperlink>
            <w:r w:rsidRPr="009862CB">
              <w:rPr>
                <w:rFonts w:ascii="Arial" w:hAnsi="Arial" w:cs="Arial"/>
                <w:color w:val="auto"/>
                <w:sz w:val="14"/>
                <w:szCs w:val="14"/>
              </w:rPr>
              <w:t xml:space="preserve"> o ad altra sanzione che comporta il divieto di contrarre con la pubblica amministrazione, compresi i provvedimenti </w:t>
            </w:r>
            <w:proofErr w:type="spellStart"/>
            <w:r w:rsidRPr="009862CB">
              <w:rPr>
                <w:rFonts w:ascii="Arial" w:hAnsi="Arial" w:cs="Arial"/>
                <w:color w:val="auto"/>
                <w:sz w:val="14"/>
                <w:szCs w:val="14"/>
              </w:rPr>
              <w:t>interdittivi</w:t>
            </w:r>
            <w:proofErr w:type="spellEnd"/>
            <w:r w:rsidRPr="009862CB">
              <w:rPr>
                <w:rFonts w:ascii="Arial" w:hAnsi="Arial" w:cs="Arial"/>
                <w:color w:val="auto"/>
                <w:sz w:val="14"/>
                <w:szCs w:val="14"/>
              </w:rPr>
              <w:t xml:space="preserve"> di cui all'</w:t>
            </w:r>
            <w:hyperlink r:id="rId13" w:anchor="014" w:history="1">
              <w:r w:rsidRPr="009862CB">
                <w:rPr>
                  <w:rStyle w:val="Collegamentoipertestuale"/>
                  <w:rFonts w:ascii="Arial" w:eastAsia="font345" w:hAnsi="Arial" w:cs="Arial"/>
                  <w:color w:val="auto"/>
                  <w:sz w:val="14"/>
                  <w:szCs w:val="14"/>
                  <w:u w:val="none"/>
                </w:rPr>
                <w:t>articolo 14 del decreto legislativo 9 aprile 2008, n. 81</w:t>
              </w:r>
            </w:hyperlink>
            <w:r w:rsidRPr="009862CB">
              <w:rPr>
                <w:rFonts w:ascii="Arial" w:hAnsi="Arial" w:cs="Arial"/>
                <w:color w:val="auto"/>
                <w:sz w:val="14"/>
                <w:szCs w:val="14"/>
              </w:rPr>
              <w:t xml:space="preserve"> (Articolo 80, comma 5, lettera </w:t>
            </w:r>
            <w:r w:rsidRPr="009862CB">
              <w:rPr>
                <w:rFonts w:ascii="Arial" w:hAnsi="Arial" w:cs="Arial"/>
                <w:i/>
                <w:color w:val="auto"/>
                <w:sz w:val="14"/>
                <w:szCs w:val="14"/>
              </w:rPr>
              <w:t>f)</w:t>
            </w:r>
            <w:r w:rsidRPr="009862CB">
              <w:rPr>
                <w:rFonts w:ascii="Arial" w:hAnsi="Arial" w:cs="Arial"/>
                <w:color w:val="auto"/>
                <w:sz w:val="14"/>
                <w:szCs w:val="14"/>
              </w:rPr>
              <w:t xml:space="preserve">; </w:t>
            </w:r>
          </w:p>
          <w:p w:rsidR="00CB4EF7" w:rsidRPr="009862CB" w:rsidRDefault="00CB4EF7" w:rsidP="00DE2EE2">
            <w:pPr>
              <w:pStyle w:val="NormaleWeb1"/>
              <w:spacing w:before="0" w:after="0"/>
              <w:ind w:left="284" w:hanging="284"/>
              <w:jc w:val="both"/>
              <w:rPr>
                <w:rFonts w:ascii="Arial" w:hAnsi="Arial" w:cs="Arial"/>
                <w:color w:val="auto"/>
                <w:sz w:val="14"/>
                <w:szCs w:val="14"/>
              </w:rPr>
            </w:pPr>
          </w:p>
          <w:p w:rsidR="00CB4EF7" w:rsidRPr="009862CB" w:rsidRDefault="00CB4EF7" w:rsidP="00DE2EE2">
            <w:pPr>
              <w:pStyle w:val="NormaleWeb1"/>
              <w:spacing w:before="0" w:after="0"/>
              <w:jc w:val="both"/>
              <w:rPr>
                <w:rFonts w:ascii="Arial" w:hAnsi="Arial" w:cs="Arial"/>
                <w:color w:val="auto"/>
                <w:sz w:val="14"/>
                <w:szCs w:val="14"/>
              </w:rPr>
            </w:pPr>
          </w:p>
          <w:p w:rsidR="00CB4EF7" w:rsidRPr="009862CB" w:rsidRDefault="00CB4EF7" w:rsidP="00DE2EE2">
            <w:pPr>
              <w:pStyle w:val="NormaleWeb1"/>
              <w:numPr>
                <w:ilvl w:val="0"/>
                <w:numId w:val="10"/>
              </w:numPr>
              <w:spacing w:before="0" w:after="0"/>
              <w:ind w:left="284" w:hanging="284"/>
              <w:jc w:val="both"/>
              <w:rPr>
                <w:rFonts w:ascii="Arial" w:hAnsi="Arial" w:cs="Arial"/>
                <w:color w:val="auto"/>
                <w:sz w:val="14"/>
                <w:szCs w:val="14"/>
              </w:rPr>
            </w:pPr>
            <w:r w:rsidRPr="009862CB">
              <w:rPr>
                <w:rFonts w:ascii="Arial" w:hAnsi="Arial" w:cs="Arial"/>
                <w:color w:val="auto"/>
                <w:sz w:val="14"/>
                <w:szCs w:val="14"/>
              </w:rPr>
              <w:t xml:space="preserve">è iscritto nel casellario informatico tenuto dall'Osservatorio dell'ANAC per aver presentato false dichiarazioni o falsa documentazione ai fini del rilascio dell'attestazione di qualificazione, per il periodo durante il quale perdura l'iscrizione (Articolo 80, comma 5, lettera </w:t>
            </w:r>
            <w:r w:rsidRPr="009862CB">
              <w:rPr>
                <w:rFonts w:ascii="Arial" w:hAnsi="Arial" w:cs="Arial"/>
                <w:i/>
                <w:color w:val="auto"/>
                <w:sz w:val="14"/>
                <w:szCs w:val="14"/>
              </w:rPr>
              <w:t>g</w:t>
            </w:r>
            <w:r w:rsidRPr="009862CB">
              <w:rPr>
                <w:rFonts w:ascii="Arial" w:hAnsi="Arial" w:cs="Arial"/>
                <w:color w:val="auto"/>
                <w:sz w:val="14"/>
                <w:szCs w:val="14"/>
              </w:rPr>
              <w:t xml:space="preserve">); </w:t>
            </w:r>
          </w:p>
          <w:p w:rsidR="00CB4EF7" w:rsidRPr="009862CB" w:rsidRDefault="00CB4EF7" w:rsidP="00DE2EE2">
            <w:pPr>
              <w:pStyle w:val="NormaleWeb1"/>
              <w:spacing w:before="0" w:after="0"/>
              <w:ind w:left="284" w:hanging="284"/>
              <w:jc w:val="both"/>
              <w:rPr>
                <w:rFonts w:ascii="Arial" w:hAnsi="Arial" w:cs="Arial"/>
                <w:color w:val="auto"/>
                <w:sz w:val="14"/>
                <w:szCs w:val="14"/>
              </w:rPr>
            </w:pPr>
          </w:p>
          <w:p w:rsidR="00CB4EF7" w:rsidRPr="009862CB" w:rsidRDefault="00CB4EF7" w:rsidP="00DE2EE2">
            <w:pPr>
              <w:pStyle w:val="NormaleWeb1"/>
              <w:spacing w:before="0" w:after="0"/>
              <w:ind w:left="284" w:hanging="284"/>
              <w:jc w:val="both"/>
              <w:rPr>
                <w:rFonts w:ascii="Arial" w:hAnsi="Arial" w:cs="Arial"/>
                <w:color w:val="auto"/>
                <w:sz w:val="14"/>
                <w:szCs w:val="14"/>
              </w:rPr>
            </w:pPr>
          </w:p>
          <w:p w:rsidR="00CB4EF7" w:rsidRPr="009862CB" w:rsidRDefault="00CB4EF7" w:rsidP="00DE2EE2">
            <w:pPr>
              <w:pStyle w:val="NormaleWeb1"/>
              <w:spacing w:before="0" w:after="0"/>
              <w:ind w:left="284" w:hanging="284"/>
              <w:jc w:val="both"/>
              <w:rPr>
                <w:rFonts w:ascii="Arial" w:hAnsi="Arial" w:cs="Arial"/>
                <w:color w:val="auto"/>
                <w:sz w:val="14"/>
                <w:szCs w:val="14"/>
              </w:rPr>
            </w:pPr>
          </w:p>
          <w:p w:rsidR="00CB4EF7" w:rsidRPr="009862CB" w:rsidRDefault="00CB4EF7" w:rsidP="00DE2EE2">
            <w:pPr>
              <w:pStyle w:val="NormaleWeb1"/>
              <w:numPr>
                <w:ilvl w:val="0"/>
                <w:numId w:val="10"/>
              </w:numPr>
              <w:spacing w:before="0" w:after="0"/>
              <w:ind w:left="284" w:hanging="284"/>
              <w:jc w:val="both"/>
              <w:rPr>
                <w:rFonts w:ascii="Arial" w:hAnsi="Arial" w:cs="Arial"/>
                <w:color w:val="auto"/>
                <w:sz w:val="14"/>
                <w:szCs w:val="14"/>
              </w:rPr>
            </w:pPr>
            <w:r w:rsidRPr="009862CB">
              <w:rPr>
                <w:rFonts w:ascii="Arial" w:hAnsi="Arial" w:cs="Arial"/>
                <w:color w:val="auto"/>
                <w:sz w:val="14"/>
                <w:szCs w:val="14"/>
              </w:rPr>
              <w:t>ha violato il divieto di intestazione fiduciaria di cui all'</w:t>
            </w:r>
            <w:r w:rsidRPr="009862CB">
              <w:rPr>
                <w:rStyle w:val="Collegamentoipertestuale"/>
                <w:rFonts w:ascii="Arial" w:eastAsia="font345" w:hAnsi="Arial" w:cs="Arial"/>
                <w:color w:val="auto"/>
                <w:sz w:val="14"/>
                <w:szCs w:val="14"/>
                <w:u w:val="none"/>
              </w:rPr>
              <w:t xml:space="preserve">articolo 17 della legge 19 marzo 1990, n. 55 </w:t>
            </w:r>
            <w:r w:rsidRPr="009862CB">
              <w:rPr>
                <w:rFonts w:ascii="Arial" w:hAnsi="Arial" w:cs="Arial"/>
                <w:color w:val="auto"/>
                <w:sz w:val="14"/>
                <w:szCs w:val="14"/>
              </w:rPr>
              <w:t xml:space="preserve">(Articolo 80, comma 5, lettera </w:t>
            </w:r>
            <w:r w:rsidRPr="009862CB">
              <w:rPr>
                <w:rFonts w:ascii="Arial" w:hAnsi="Arial" w:cs="Arial"/>
                <w:i/>
                <w:color w:val="auto"/>
                <w:sz w:val="14"/>
                <w:szCs w:val="14"/>
              </w:rPr>
              <w:t>h</w:t>
            </w:r>
            <w:r w:rsidRPr="009862CB">
              <w:rPr>
                <w:rFonts w:ascii="Arial" w:hAnsi="Arial" w:cs="Arial"/>
                <w:color w:val="auto"/>
                <w:sz w:val="14"/>
                <w:szCs w:val="14"/>
              </w:rPr>
              <w:t xml:space="preserve">)? </w:t>
            </w:r>
          </w:p>
          <w:p w:rsidR="00CB4EF7" w:rsidRPr="009862CB" w:rsidRDefault="00CB4EF7" w:rsidP="00DE2EE2">
            <w:pPr>
              <w:spacing w:before="0" w:after="0"/>
              <w:ind w:left="284" w:hanging="284"/>
              <w:jc w:val="both"/>
              <w:rPr>
                <w:rFonts w:ascii="Arial" w:hAnsi="Arial" w:cs="Arial"/>
                <w:color w:val="auto"/>
                <w:sz w:val="14"/>
                <w:szCs w:val="14"/>
              </w:rPr>
            </w:pPr>
          </w:p>
          <w:p w:rsidR="00CB4EF7" w:rsidRPr="009862CB" w:rsidRDefault="00CB4EF7" w:rsidP="00DE2EE2">
            <w:pPr>
              <w:spacing w:before="0" w:after="0"/>
              <w:ind w:left="284" w:hanging="284"/>
              <w:jc w:val="both"/>
              <w:rPr>
                <w:rFonts w:ascii="Arial" w:hAnsi="Arial" w:cs="Arial"/>
                <w:color w:val="auto"/>
                <w:sz w:val="14"/>
                <w:szCs w:val="14"/>
              </w:rPr>
            </w:pPr>
            <w:r w:rsidRPr="009862CB">
              <w:rPr>
                <w:rFonts w:ascii="Arial" w:hAnsi="Arial" w:cs="Arial"/>
                <w:color w:val="auto"/>
                <w:sz w:val="14"/>
                <w:szCs w:val="14"/>
              </w:rPr>
              <w:t>In caso affermativo  :</w:t>
            </w:r>
          </w:p>
          <w:p w:rsidR="00CB4EF7" w:rsidRPr="009862CB" w:rsidRDefault="00CB4EF7" w:rsidP="00DE2EE2">
            <w:pPr>
              <w:pStyle w:val="NormaleWeb1"/>
              <w:spacing w:before="0" w:after="0"/>
              <w:ind w:left="284" w:hanging="284"/>
              <w:jc w:val="both"/>
              <w:rPr>
                <w:rFonts w:ascii="Arial" w:hAnsi="Arial" w:cs="Arial"/>
                <w:color w:val="auto"/>
                <w:sz w:val="14"/>
                <w:szCs w:val="14"/>
              </w:rPr>
            </w:pPr>
            <w:r w:rsidRPr="009862CB">
              <w:rPr>
                <w:rFonts w:ascii="Arial" w:hAnsi="Arial" w:cs="Arial"/>
                <w:color w:val="auto"/>
                <w:sz w:val="14"/>
                <w:szCs w:val="14"/>
              </w:rPr>
              <w:t>- indicare la data dell’accertamento definitivo e l’autorità o organismo di emanazione:</w:t>
            </w:r>
          </w:p>
          <w:p w:rsidR="00CB4EF7" w:rsidRPr="009862CB" w:rsidRDefault="00CB4EF7" w:rsidP="00DE2EE2">
            <w:pPr>
              <w:pStyle w:val="NormaleWeb1"/>
              <w:spacing w:before="0" w:after="0"/>
              <w:ind w:left="284" w:hanging="284"/>
              <w:jc w:val="both"/>
              <w:rPr>
                <w:rFonts w:ascii="Arial" w:hAnsi="Arial" w:cs="Arial"/>
                <w:color w:val="auto"/>
                <w:sz w:val="14"/>
                <w:szCs w:val="14"/>
              </w:rPr>
            </w:pPr>
          </w:p>
          <w:p w:rsidR="00CB4EF7" w:rsidRPr="009862CB" w:rsidRDefault="00CB4EF7" w:rsidP="00DE2EE2">
            <w:pPr>
              <w:pStyle w:val="NormaleWeb1"/>
              <w:spacing w:before="0" w:after="0"/>
              <w:ind w:left="284" w:hanging="284"/>
              <w:jc w:val="both"/>
              <w:rPr>
                <w:rFonts w:ascii="Arial" w:hAnsi="Arial" w:cs="Arial"/>
                <w:color w:val="auto"/>
                <w:sz w:val="14"/>
                <w:szCs w:val="14"/>
              </w:rPr>
            </w:pPr>
            <w:r w:rsidRPr="009862CB">
              <w:rPr>
                <w:rFonts w:ascii="Arial" w:hAnsi="Arial" w:cs="Arial"/>
                <w:color w:val="auto"/>
                <w:sz w:val="14"/>
                <w:szCs w:val="14"/>
              </w:rPr>
              <w:t>- la violazione è stata rimossa ?</w:t>
            </w:r>
          </w:p>
          <w:p w:rsidR="00CB4EF7" w:rsidRPr="009862CB" w:rsidRDefault="00CB4EF7" w:rsidP="00DE2EE2">
            <w:pPr>
              <w:pStyle w:val="NormaleWeb1"/>
              <w:spacing w:before="0" w:after="0"/>
              <w:ind w:left="284" w:hanging="284"/>
              <w:jc w:val="both"/>
              <w:rPr>
                <w:rFonts w:ascii="Arial" w:hAnsi="Arial" w:cs="Arial"/>
                <w:color w:val="auto"/>
                <w:sz w:val="14"/>
                <w:szCs w:val="14"/>
              </w:rPr>
            </w:pPr>
          </w:p>
          <w:p w:rsidR="00CB4EF7" w:rsidRPr="009862CB" w:rsidRDefault="00CB4EF7" w:rsidP="00DE2EE2">
            <w:pPr>
              <w:pStyle w:val="NormaleWeb1"/>
              <w:spacing w:before="0" w:after="0"/>
              <w:ind w:left="284" w:hanging="284"/>
              <w:jc w:val="both"/>
              <w:rPr>
                <w:rFonts w:ascii="Arial" w:hAnsi="Arial" w:cs="Arial"/>
                <w:color w:val="auto"/>
                <w:sz w:val="14"/>
                <w:szCs w:val="14"/>
              </w:rPr>
            </w:pPr>
          </w:p>
          <w:p w:rsidR="00CB4EF7" w:rsidRPr="009862CB" w:rsidRDefault="00CB4EF7" w:rsidP="00DE2EE2">
            <w:pPr>
              <w:pStyle w:val="NormaleWeb1"/>
              <w:spacing w:before="0" w:after="0"/>
              <w:ind w:left="284" w:hanging="284"/>
              <w:jc w:val="both"/>
              <w:rPr>
                <w:rFonts w:ascii="Arial" w:hAnsi="Arial" w:cs="Arial"/>
                <w:color w:val="auto"/>
                <w:sz w:val="14"/>
                <w:szCs w:val="14"/>
              </w:rPr>
            </w:pPr>
          </w:p>
          <w:p w:rsidR="00CB4EF7" w:rsidRPr="009862CB" w:rsidRDefault="00CB4EF7" w:rsidP="00DE2EE2">
            <w:pPr>
              <w:pStyle w:val="NormaleWeb1"/>
              <w:spacing w:before="0" w:after="0"/>
              <w:ind w:left="284" w:hanging="284"/>
              <w:jc w:val="both"/>
              <w:rPr>
                <w:rFonts w:ascii="Arial" w:hAnsi="Arial" w:cs="Arial"/>
                <w:color w:val="auto"/>
                <w:sz w:val="14"/>
                <w:szCs w:val="14"/>
              </w:rPr>
            </w:pPr>
          </w:p>
          <w:p w:rsidR="00CB4EF7" w:rsidRPr="009862CB" w:rsidRDefault="00CB4EF7" w:rsidP="00DE2EE2">
            <w:pPr>
              <w:pStyle w:val="NormaleWeb1"/>
              <w:spacing w:before="0" w:after="0"/>
              <w:ind w:left="284" w:hanging="284"/>
              <w:jc w:val="both"/>
              <w:rPr>
                <w:rFonts w:ascii="Arial" w:hAnsi="Arial" w:cs="Arial"/>
                <w:color w:val="auto"/>
                <w:sz w:val="14"/>
                <w:szCs w:val="14"/>
              </w:rPr>
            </w:pPr>
          </w:p>
          <w:p w:rsidR="00CB4EF7" w:rsidRPr="009862CB" w:rsidRDefault="00CB4EF7" w:rsidP="00DE2EE2">
            <w:pPr>
              <w:pStyle w:val="NormaleWeb1"/>
              <w:spacing w:before="0" w:after="0"/>
              <w:ind w:left="284" w:hanging="284"/>
              <w:jc w:val="both"/>
              <w:rPr>
                <w:rFonts w:ascii="Arial" w:hAnsi="Arial" w:cs="Arial"/>
                <w:color w:val="auto"/>
                <w:sz w:val="14"/>
                <w:szCs w:val="14"/>
              </w:rPr>
            </w:pPr>
          </w:p>
          <w:p w:rsidR="00CB4EF7" w:rsidRPr="009862CB" w:rsidRDefault="00CB4EF7" w:rsidP="00DE2EE2">
            <w:pPr>
              <w:pStyle w:val="NormaleWeb1"/>
              <w:spacing w:before="0" w:after="0"/>
              <w:ind w:left="284" w:hanging="284"/>
              <w:jc w:val="both"/>
              <w:rPr>
                <w:rFonts w:ascii="Arial" w:hAnsi="Arial" w:cs="Arial"/>
                <w:color w:val="auto"/>
                <w:sz w:val="14"/>
                <w:szCs w:val="14"/>
              </w:rPr>
            </w:pPr>
          </w:p>
          <w:p w:rsidR="00CB4EF7" w:rsidRPr="009862CB" w:rsidRDefault="00CB4EF7" w:rsidP="00DE2EE2">
            <w:pPr>
              <w:pStyle w:val="NormaleWeb1"/>
              <w:spacing w:before="0" w:after="0"/>
              <w:ind w:left="284" w:hanging="284"/>
              <w:jc w:val="both"/>
              <w:rPr>
                <w:rFonts w:ascii="Arial" w:hAnsi="Arial" w:cs="Arial"/>
                <w:color w:val="auto"/>
                <w:sz w:val="14"/>
                <w:szCs w:val="14"/>
              </w:rPr>
            </w:pPr>
          </w:p>
          <w:p w:rsidR="00CB4EF7" w:rsidRPr="009862CB" w:rsidRDefault="00CB4EF7" w:rsidP="00DE2EE2">
            <w:pPr>
              <w:pStyle w:val="NormaleWeb1"/>
              <w:numPr>
                <w:ilvl w:val="0"/>
                <w:numId w:val="10"/>
              </w:numPr>
              <w:spacing w:before="0" w:after="0"/>
              <w:ind w:left="284" w:hanging="284"/>
              <w:jc w:val="both"/>
              <w:rPr>
                <w:rFonts w:ascii="Arial" w:hAnsi="Arial" w:cs="Arial"/>
                <w:color w:val="auto"/>
                <w:sz w:val="14"/>
                <w:szCs w:val="14"/>
              </w:rPr>
            </w:pPr>
            <w:r w:rsidRPr="009862CB">
              <w:rPr>
                <w:rFonts w:ascii="Arial" w:hAnsi="Arial" w:cs="Arial"/>
                <w:color w:val="auto"/>
                <w:sz w:val="14"/>
                <w:szCs w:val="14"/>
              </w:rPr>
              <w:t>è in regola con le norme che disciplinano il diritto al lavoro dei disabili di cui all</w:t>
            </w:r>
            <w:hyperlink r:id="rId14" w:anchor="17" w:history="1">
              <w:r w:rsidRPr="009862CB">
                <w:rPr>
                  <w:rStyle w:val="Collegamentoipertestuale"/>
                  <w:rFonts w:ascii="Arial" w:eastAsia="font345" w:hAnsi="Arial" w:cs="Arial"/>
                  <w:color w:val="auto"/>
                  <w:sz w:val="14"/>
                  <w:szCs w:val="14"/>
                  <w:u w:val="none"/>
                </w:rPr>
                <w:t>a legge 12 marzo 1999, n. 68</w:t>
              </w:r>
            </w:hyperlink>
          </w:p>
          <w:p w:rsidR="00CB4EF7" w:rsidRPr="009862CB" w:rsidRDefault="00CB4EF7" w:rsidP="00DE2EE2">
            <w:pPr>
              <w:pStyle w:val="NormaleWeb1"/>
              <w:spacing w:before="0" w:after="0"/>
              <w:ind w:left="284"/>
              <w:jc w:val="both"/>
              <w:rPr>
                <w:rFonts w:eastAsia="font345"/>
                <w:color w:val="auto"/>
              </w:rPr>
            </w:pPr>
            <w:r w:rsidRPr="009862CB">
              <w:rPr>
                <w:rFonts w:ascii="Arial" w:hAnsi="Arial" w:cs="Arial"/>
                <w:color w:val="auto"/>
                <w:sz w:val="14"/>
                <w:szCs w:val="14"/>
              </w:rPr>
              <w:t xml:space="preserve">(Articolo 80, comma 5, lettera </w:t>
            </w:r>
            <w:r w:rsidRPr="009862CB">
              <w:rPr>
                <w:rFonts w:ascii="Arial" w:hAnsi="Arial" w:cs="Arial"/>
                <w:i/>
                <w:color w:val="auto"/>
                <w:sz w:val="14"/>
                <w:szCs w:val="14"/>
              </w:rPr>
              <w:t>i</w:t>
            </w:r>
            <w:r w:rsidRPr="009862CB">
              <w:rPr>
                <w:rFonts w:ascii="Arial" w:hAnsi="Arial" w:cs="Arial"/>
                <w:color w:val="auto"/>
                <w:sz w:val="14"/>
                <w:szCs w:val="14"/>
              </w:rPr>
              <w:t xml:space="preserve">); </w:t>
            </w:r>
          </w:p>
          <w:p w:rsidR="00CB4EF7" w:rsidRPr="009862CB" w:rsidRDefault="00CB4EF7" w:rsidP="00DE2EE2">
            <w:pPr>
              <w:pStyle w:val="NormaleWeb1"/>
              <w:spacing w:before="0" w:after="0"/>
              <w:ind w:left="284" w:hanging="284"/>
              <w:jc w:val="both"/>
              <w:rPr>
                <w:rFonts w:eastAsia="font345"/>
                <w:color w:val="auto"/>
              </w:rPr>
            </w:pPr>
          </w:p>
          <w:p w:rsidR="00CB4EF7" w:rsidRPr="009862CB" w:rsidRDefault="00CB4EF7" w:rsidP="00DE2EE2">
            <w:pPr>
              <w:pStyle w:val="NormaleWeb1"/>
              <w:spacing w:before="0" w:after="0"/>
              <w:jc w:val="both"/>
              <w:rPr>
                <w:rFonts w:ascii="Arial" w:hAnsi="Arial" w:cs="Arial"/>
                <w:color w:val="auto"/>
                <w:sz w:val="14"/>
                <w:szCs w:val="14"/>
              </w:rPr>
            </w:pPr>
          </w:p>
          <w:p w:rsidR="00CB4EF7" w:rsidRPr="009862CB" w:rsidRDefault="00CB4EF7" w:rsidP="00DE2EE2">
            <w:pPr>
              <w:pStyle w:val="NormaleWeb1"/>
              <w:spacing w:before="0" w:after="0"/>
              <w:jc w:val="both"/>
              <w:rPr>
                <w:rFonts w:ascii="Arial" w:hAnsi="Arial" w:cs="Arial"/>
                <w:color w:val="auto"/>
                <w:sz w:val="14"/>
                <w:szCs w:val="14"/>
              </w:rPr>
            </w:pPr>
          </w:p>
          <w:p w:rsidR="00CB4EF7" w:rsidRPr="009862CB" w:rsidRDefault="00CB4EF7" w:rsidP="00DE2EE2">
            <w:pPr>
              <w:pStyle w:val="NormaleWeb1"/>
              <w:spacing w:before="0" w:after="0"/>
              <w:jc w:val="both"/>
              <w:rPr>
                <w:rFonts w:ascii="Arial" w:hAnsi="Arial" w:cs="Arial"/>
                <w:color w:val="auto"/>
                <w:sz w:val="14"/>
                <w:szCs w:val="14"/>
              </w:rPr>
            </w:pPr>
          </w:p>
          <w:p w:rsidR="00CB4EF7" w:rsidRPr="009862CB" w:rsidRDefault="00CB4EF7" w:rsidP="00DE2EE2">
            <w:pPr>
              <w:pStyle w:val="NormaleWeb1"/>
              <w:spacing w:before="0" w:after="0"/>
              <w:jc w:val="both"/>
              <w:rPr>
                <w:rFonts w:ascii="Arial" w:hAnsi="Arial" w:cs="Arial"/>
                <w:color w:val="auto"/>
                <w:sz w:val="14"/>
                <w:szCs w:val="14"/>
              </w:rPr>
            </w:pPr>
          </w:p>
          <w:p w:rsidR="00CB4EF7" w:rsidRPr="009862CB" w:rsidRDefault="00CB4EF7" w:rsidP="00DE2EE2">
            <w:pPr>
              <w:pStyle w:val="NormaleWeb1"/>
              <w:spacing w:before="0" w:after="0"/>
              <w:jc w:val="both"/>
              <w:rPr>
                <w:rFonts w:ascii="Arial" w:hAnsi="Arial" w:cs="Arial"/>
                <w:color w:val="auto"/>
                <w:sz w:val="14"/>
                <w:szCs w:val="14"/>
              </w:rPr>
            </w:pPr>
          </w:p>
          <w:p w:rsidR="00CB4EF7" w:rsidRPr="009862CB" w:rsidRDefault="00CB4EF7" w:rsidP="00DE2EE2">
            <w:pPr>
              <w:pStyle w:val="NormaleWeb1"/>
              <w:spacing w:before="0" w:after="0"/>
              <w:jc w:val="both"/>
              <w:rPr>
                <w:rFonts w:ascii="Arial" w:hAnsi="Arial" w:cs="Arial"/>
                <w:color w:val="auto"/>
                <w:sz w:val="14"/>
                <w:szCs w:val="14"/>
              </w:rPr>
            </w:pPr>
          </w:p>
          <w:p w:rsidR="00CB4EF7" w:rsidRPr="009862CB" w:rsidRDefault="00CB4EF7" w:rsidP="00DE2EE2">
            <w:pPr>
              <w:pStyle w:val="NormaleWeb1"/>
              <w:spacing w:before="0" w:after="0"/>
              <w:jc w:val="both"/>
              <w:rPr>
                <w:rFonts w:ascii="Arial" w:hAnsi="Arial" w:cs="Arial"/>
                <w:color w:val="auto"/>
                <w:sz w:val="14"/>
                <w:szCs w:val="14"/>
              </w:rPr>
            </w:pPr>
          </w:p>
          <w:p w:rsidR="00CB4EF7" w:rsidRPr="009862CB" w:rsidRDefault="00CB4EF7" w:rsidP="00DE2EE2">
            <w:pPr>
              <w:pStyle w:val="NormaleWeb1"/>
              <w:spacing w:before="0" w:after="0"/>
              <w:jc w:val="both"/>
              <w:rPr>
                <w:rFonts w:ascii="Arial" w:hAnsi="Arial" w:cs="Arial"/>
                <w:color w:val="auto"/>
                <w:sz w:val="14"/>
                <w:szCs w:val="14"/>
              </w:rPr>
            </w:pPr>
          </w:p>
          <w:p w:rsidR="00CB4EF7" w:rsidRPr="009862CB" w:rsidRDefault="00CB4EF7" w:rsidP="00DE2EE2">
            <w:pPr>
              <w:pStyle w:val="NormaleWeb1"/>
              <w:numPr>
                <w:ilvl w:val="0"/>
                <w:numId w:val="10"/>
              </w:numPr>
              <w:spacing w:before="0" w:after="0"/>
              <w:ind w:left="304" w:hanging="304"/>
              <w:jc w:val="both"/>
              <w:rPr>
                <w:rFonts w:ascii="Arial" w:hAnsi="Arial" w:cs="Arial"/>
                <w:color w:val="auto"/>
                <w:sz w:val="14"/>
                <w:szCs w:val="14"/>
              </w:rPr>
            </w:pPr>
            <w:r w:rsidRPr="009862CB">
              <w:rPr>
                <w:rFonts w:ascii="Arial" w:hAnsi="Arial" w:cs="Arial"/>
                <w:color w:val="auto"/>
                <w:sz w:val="14"/>
                <w:szCs w:val="14"/>
              </w:rPr>
              <w:t xml:space="preserve">è stato vittima dei reati previsti e puniti dagli </w:t>
            </w:r>
            <w:hyperlink r:id="rId15" w:anchor="317" w:history="1">
              <w:r w:rsidRPr="009862CB">
                <w:rPr>
                  <w:rStyle w:val="Collegamentoipertestuale"/>
                  <w:rFonts w:ascii="Arial" w:eastAsia="font345" w:hAnsi="Arial" w:cs="Arial"/>
                  <w:color w:val="auto"/>
                  <w:sz w:val="14"/>
                  <w:szCs w:val="14"/>
                  <w:u w:val="none"/>
                </w:rPr>
                <w:t>articoli 317</w:t>
              </w:r>
            </w:hyperlink>
            <w:r w:rsidRPr="009862CB">
              <w:rPr>
                <w:rFonts w:ascii="Arial" w:hAnsi="Arial" w:cs="Arial"/>
                <w:color w:val="auto"/>
                <w:sz w:val="14"/>
                <w:szCs w:val="14"/>
              </w:rPr>
              <w:t xml:space="preserve"> e </w:t>
            </w:r>
            <w:hyperlink r:id="rId16" w:anchor="629" w:history="1">
              <w:r w:rsidRPr="009862CB">
                <w:rPr>
                  <w:rStyle w:val="Collegamentoipertestuale"/>
                  <w:rFonts w:ascii="Arial" w:eastAsia="font345" w:hAnsi="Arial" w:cs="Arial"/>
                  <w:color w:val="auto"/>
                  <w:sz w:val="14"/>
                  <w:szCs w:val="14"/>
                  <w:u w:val="none"/>
                </w:rPr>
                <w:t>629 del codice penale</w:t>
              </w:r>
            </w:hyperlink>
            <w:r w:rsidRPr="009862CB">
              <w:rPr>
                <w:rFonts w:ascii="Arial" w:hAnsi="Arial" w:cs="Arial"/>
                <w:color w:val="auto"/>
                <w:sz w:val="14"/>
                <w:szCs w:val="14"/>
              </w:rPr>
              <w:t xml:space="preserve"> aggravati ai sensi dell'articolo 7 del decreto-legge 13 maggio 1991, n. 152, convertito, con modificazioni, dalla legge 12 luglio 1991, n. 203?</w:t>
            </w:r>
          </w:p>
          <w:p w:rsidR="00CB4EF7" w:rsidRPr="009862CB" w:rsidRDefault="00CB4EF7" w:rsidP="00DE2EE2">
            <w:pPr>
              <w:pStyle w:val="NormaleWeb1"/>
              <w:spacing w:before="0" w:after="0"/>
              <w:ind w:left="284" w:hanging="284"/>
              <w:jc w:val="both"/>
              <w:rPr>
                <w:rFonts w:ascii="Arial" w:hAnsi="Arial" w:cs="Arial"/>
                <w:color w:val="auto"/>
                <w:sz w:val="14"/>
                <w:szCs w:val="14"/>
              </w:rPr>
            </w:pPr>
          </w:p>
          <w:p w:rsidR="00CB4EF7" w:rsidRPr="009862CB" w:rsidRDefault="00CB4EF7" w:rsidP="00DE2EE2">
            <w:pPr>
              <w:pStyle w:val="NormaleWeb1"/>
              <w:spacing w:before="0" w:after="0"/>
              <w:ind w:left="284" w:hanging="284"/>
              <w:jc w:val="both"/>
              <w:rPr>
                <w:rFonts w:ascii="Arial" w:hAnsi="Arial" w:cs="Arial"/>
                <w:color w:val="auto"/>
                <w:sz w:val="14"/>
                <w:szCs w:val="14"/>
              </w:rPr>
            </w:pPr>
            <w:r w:rsidRPr="009862CB">
              <w:rPr>
                <w:rFonts w:ascii="Arial" w:hAnsi="Arial" w:cs="Arial"/>
                <w:color w:val="auto"/>
                <w:sz w:val="14"/>
                <w:szCs w:val="14"/>
              </w:rPr>
              <w:t>In caso affermativo:</w:t>
            </w:r>
          </w:p>
          <w:p w:rsidR="00CB4EF7" w:rsidRPr="009862CB" w:rsidRDefault="00CB4EF7" w:rsidP="00DE2EE2">
            <w:pPr>
              <w:pStyle w:val="NormaleWeb1"/>
              <w:spacing w:before="0" w:after="0"/>
              <w:ind w:left="284" w:hanging="284"/>
              <w:jc w:val="both"/>
              <w:rPr>
                <w:rFonts w:ascii="Arial" w:hAnsi="Arial" w:cs="Arial"/>
                <w:color w:val="auto"/>
                <w:sz w:val="14"/>
                <w:szCs w:val="14"/>
              </w:rPr>
            </w:pPr>
          </w:p>
          <w:p w:rsidR="00CB4EF7" w:rsidRPr="009862CB" w:rsidRDefault="00CB4EF7" w:rsidP="00DE2EE2">
            <w:pPr>
              <w:pStyle w:val="NormaleWeb1"/>
              <w:spacing w:before="0" w:after="0"/>
              <w:ind w:left="284" w:hanging="284"/>
              <w:jc w:val="both"/>
              <w:rPr>
                <w:rFonts w:ascii="Arial" w:hAnsi="Arial" w:cs="Arial"/>
                <w:color w:val="auto"/>
                <w:sz w:val="14"/>
                <w:szCs w:val="14"/>
              </w:rPr>
            </w:pPr>
            <w:r w:rsidRPr="009862CB">
              <w:rPr>
                <w:rFonts w:ascii="Arial" w:hAnsi="Arial" w:cs="Arial"/>
                <w:color w:val="auto"/>
                <w:sz w:val="14"/>
                <w:szCs w:val="14"/>
              </w:rPr>
              <w:t>- ha denunciato i fatti all’autorità giudiziaria?</w:t>
            </w:r>
          </w:p>
          <w:p w:rsidR="00CB4EF7" w:rsidRPr="009862CB" w:rsidRDefault="00CB4EF7" w:rsidP="00DE2EE2">
            <w:pPr>
              <w:pStyle w:val="NormaleWeb1"/>
              <w:spacing w:before="0" w:after="0"/>
              <w:ind w:left="284" w:hanging="284"/>
              <w:jc w:val="both"/>
              <w:rPr>
                <w:rFonts w:ascii="Arial" w:hAnsi="Arial" w:cs="Arial"/>
                <w:color w:val="auto"/>
                <w:sz w:val="14"/>
                <w:szCs w:val="14"/>
              </w:rPr>
            </w:pPr>
          </w:p>
          <w:p w:rsidR="00CB4EF7" w:rsidRPr="009862CB" w:rsidRDefault="00CB4EF7" w:rsidP="00DE2EE2">
            <w:pPr>
              <w:pStyle w:val="NormaleWeb1"/>
              <w:spacing w:before="0" w:after="0"/>
              <w:ind w:left="284" w:hanging="284"/>
              <w:jc w:val="both"/>
              <w:rPr>
                <w:rFonts w:ascii="Arial" w:hAnsi="Arial" w:cs="Arial"/>
                <w:color w:val="auto"/>
                <w:sz w:val="14"/>
                <w:szCs w:val="14"/>
              </w:rPr>
            </w:pPr>
            <w:r w:rsidRPr="009862CB">
              <w:rPr>
                <w:rFonts w:ascii="Arial" w:hAnsi="Arial" w:cs="Arial"/>
                <w:color w:val="auto"/>
                <w:sz w:val="14"/>
                <w:szCs w:val="14"/>
              </w:rPr>
              <w:t xml:space="preserve">- ricorrono i casi previsti all’articolo 4, primo comma, della Legge 24 novembre 1981, n. 689 (articolo 80, comma 5, lettera l) ? </w:t>
            </w:r>
          </w:p>
          <w:p w:rsidR="00CB4EF7" w:rsidRPr="009862CB" w:rsidRDefault="00CB4EF7" w:rsidP="00DE2EE2">
            <w:pPr>
              <w:pStyle w:val="NormaleWeb1"/>
              <w:spacing w:before="0" w:after="0"/>
              <w:ind w:left="284" w:hanging="284"/>
              <w:jc w:val="both"/>
              <w:rPr>
                <w:rFonts w:ascii="Arial" w:hAnsi="Arial" w:cs="Arial"/>
                <w:color w:val="auto"/>
                <w:sz w:val="14"/>
                <w:szCs w:val="14"/>
              </w:rPr>
            </w:pPr>
          </w:p>
          <w:p w:rsidR="00CB4EF7" w:rsidRPr="009862CB" w:rsidRDefault="00CB4EF7" w:rsidP="00DE2EE2">
            <w:pPr>
              <w:pStyle w:val="NormaleWeb1"/>
              <w:spacing w:before="0" w:after="0"/>
              <w:ind w:left="284" w:hanging="284"/>
              <w:jc w:val="both"/>
              <w:rPr>
                <w:rFonts w:ascii="Arial" w:hAnsi="Arial" w:cs="Arial"/>
                <w:color w:val="auto"/>
                <w:sz w:val="14"/>
                <w:szCs w:val="14"/>
              </w:rPr>
            </w:pPr>
          </w:p>
          <w:p w:rsidR="00CB4EF7" w:rsidRPr="009862CB" w:rsidRDefault="00CB4EF7" w:rsidP="00DE2EE2">
            <w:pPr>
              <w:pStyle w:val="NormaleWeb1"/>
              <w:spacing w:before="0" w:after="0"/>
              <w:ind w:left="284" w:hanging="284"/>
              <w:jc w:val="both"/>
              <w:rPr>
                <w:rFonts w:ascii="Arial" w:hAnsi="Arial" w:cs="Arial"/>
                <w:color w:val="auto"/>
                <w:sz w:val="14"/>
                <w:szCs w:val="14"/>
              </w:rPr>
            </w:pPr>
          </w:p>
          <w:p w:rsidR="00CB4EF7" w:rsidRPr="009862CB" w:rsidRDefault="00CB4EF7" w:rsidP="00DE2EE2">
            <w:pPr>
              <w:pStyle w:val="NormaleWeb1"/>
              <w:spacing w:before="0" w:after="0"/>
              <w:ind w:left="284" w:hanging="284"/>
              <w:jc w:val="both"/>
              <w:rPr>
                <w:rFonts w:ascii="Arial" w:hAnsi="Arial" w:cs="Arial"/>
                <w:color w:val="auto"/>
                <w:sz w:val="14"/>
                <w:szCs w:val="14"/>
              </w:rPr>
            </w:pPr>
          </w:p>
          <w:p w:rsidR="00CB4EF7" w:rsidRPr="009862CB" w:rsidRDefault="00CB4EF7" w:rsidP="00DE2EE2">
            <w:pPr>
              <w:pStyle w:val="NormaleWeb1"/>
              <w:spacing w:before="0" w:after="0"/>
              <w:ind w:left="284" w:hanging="284"/>
              <w:jc w:val="both"/>
              <w:rPr>
                <w:rFonts w:ascii="Arial" w:hAnsi="Arial" w:cs="Arial"/>
                <w:color w:val="auto"/>
                <w:sz w:val="14"/>
                <w:szCs w:val="14"/>
              </w:rPr>
            </w:pPr>
          </w:p>
          <w:p w:rsidR="00CB4EF7" w:rsidRPr="009862CB" w:rsidRDefault="00CB4EF7" w:rsidP="00DE2EE2">
            <w:pPr>
              <w:pStyle w:val="NormaleWeb1"/>
              <w:spacing w:before="0" w:after="0"/>
              <w:ind w:left="284" w:hanging="284"/>
              <w:jc w:val="both"/>
              <w:rPr>
                <w:rFonts w:ascii="Arial" w:hAnsi="Arial" w:cs="Arial"/>
                <w:color w:val="auto"/>
                <w:sz w:val="14"/>
                <w:szCs w:val="14"/>
              </w:rPr>
            </w:pPr>
          </w:p>
          <w:p w:rsidR="00CB4EF7" w:rsidRPr="009862CB" w:rsidRDefault="00CB4EF7" w:rsidP="00DE2EE2">
            <w:pPr>
              <w:pStyle w:val="NormaleWeb1"/>
              <w:numPr>
                <w:ilvl w:val="0"/>
                <w:numId w:val="10"/>
              </w:numPr>
              <w:spacing w:before="0" w:after="0"/>
              <w:ind w:left="304" w:hanging="304"/>
              <w:jc w:val="both"/>
              <w:rPr>
                <w:rFonts w:ascii="Arial" w:hAnsi="Arial" w:cs="Arial"/>
                <w:strike/>
                <w:color w:val="auto"/>
                <w:sz w:val="14"/>
                <w:szCs w:val="14"/>
              </w:rPr>
            </w:pPr>
            <w:r w:rsidRPr="009862CB">
              <w:rPr>
                <w:rFonts w:ascii="Arial" w:hAnsi="Arial" w:cs="Arial"/>
                <w:color w:val="auto"/>
                <w:sz w:val="14"/>
                <w:szCs w:val="14"/>
              </w:rPr>
              <w:t>si trova rispetto ad un altro partecipante alla medesima procedura di affidamento, in una situazione di controllo di cui all'</w:t>
            </w:r>
            <w:hyperlink r:id="rId17" w:anchor="2359" w:history="1">
              <w:r w:rsidRPr="009862CB">
                <w:rPr>
                  <w:rStyle w:val="Collegamentoipertestuale"/>
                  <w:rFonts w:ascii="Arial" w:eastAsia="font345" w:hAnsi="Arial" w:cs="Arial"/>
                  <w:color w:val="auto"/>
                  <w:sz w:val="14"/>
                  <w:szCs w:val="14"/>
                  <w:u w:val="none"/>
                </w:rPr>
                <w:t>articolo 2359 del codice civile</w:t>
              </w:r>
            </w:hyperlink>
            <w:r w:rsidRPr="009862CB">
              <w:rPr>
                <w:rFonts w:ascii="Arial" w:hAnsi="Arial" w:cs="Arial"/>
                <w:color w:val="auto"/>
                <w:sz w:val="14"/>
                <w:szCs w:val="14"/>
              </w:rPr>
              <w:t xml:space="preserve"> o in una qualsiasi relazione, anche di fatto, se la situazione di controllo o la relazione comporti che le offerte sono imputabili ad un unico centro decisionale (articolo 80, comma 5, lettera m)?</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CB4EF7" w:rsidRPr="009862CB" w:rsidRDefault="00CB4EF7" w:rsidP="00DE2EE2">
            <w:pPr>
              <w:rPr>
                <w:rFonts w:ascii="Arial" w:hAnsi="Arial" w:cs="Arial"/>
                <w:color w:val="auto"/>
                <w:sz w:val="15"/>
                <w:szCs w:val="15"/>
              </w:rPr>
            </w:pPr>
          </w:p>
          <w:p w:rsidR="00CB4EF7" w:rsidRPr="009862CB" w:rsidRDefault="00CB4EF7" w:rsidP="00DE2EE2">
            <w:pPr>
              <w:jc w:val="both"/>
              <w:rPr>
                <w:rFonts w:ascii="Arial" w:hAnsi="Arial" w:cs="Arial"/>
                <w:color w:val="auto"/>
                <w:sz w:val="14"/>
                <w:szCs w:val="14"/>
              </w:rPr>
            </w:pPr>
            <w:r w:rsidRPr="009862CB">
              <w:rPr>
                <w:rFonts w:ascii="Arial" w:hAnsi="Arial" w:cs="Arial"/>
                <w:color w:val="auto"/>
                <w:sz w:val="14"/>
                <w:szCs w:val="14"/>
              </w:rPr>
              <w:t>[ ] Sì [ ] No</w:t>
            </w:r>
          </w:p>
          <w:p w:rsidR="00CB4EF7" w:rsidRPr="009862CB" w:rsidRDefault="00CB4EF7" w:rsidP="00DE2EE2">
            <w:pPr>
              <w:jc w:val="both"/>
              <w:rPr>
                <w:rFonts w:ascii="Arial" w:hAnsi="Arial" w:cs="Arial"/>
                <w:color w:val="auto"/>
                <w:sz w:val="14"/>
                <w:szCs w:val="14"/>
              </w:rPr>
            </w:pPr>
            <w:r w:rsidRPr="009862CB">
              <w:rPr>
                <w:rFonts w:ascii="Arial" w:hAnsi="Arial" w:cs="Arial"/>
                <w:color w:val="auto"/>
                <w:sz w:val="14"/>
                <w:szCs w:val="14"/>
              </w:rPr>
              <w:t>Se la documentazione pertinente è disponibile elettronicamente, indicare: indirizzo web, autorità o organismo di emanazione, riferimento preciso della documentazione):</w:t>
            </w:r>
          </w:p>
          <w:p w:rsidR="00CB4EF7" w:rsidRPr="009862CB" w:rsidRDefault="00CB4EF7" w:rsidP="00DE2EE2">
            <w:pPr>
              <w:jc w:val="both"/>
              <w:rPr>
                <w:rFonts w:ascii="Arial" w:hAnsi="Arial" w:cs="Arial"/>
                <w:color w:val="auto"/>
                <w:sz w:val="14"/>
                <w:szCs w:val="14"/>
              </w:rPr>
            </w:pPr>
            <w:r w:rsidRPr="009862CB">
              <w:rPr>
                <w:rFonts w:ascii="Arial" w:hAnsi="Arial" w:cs="Arial"/>
                <w:color w:val="auto"/>
                <w:sz w:val="14"/>
                <w:szCs w:val="14"/>
              </w:rPr>
              <w:t>[………..…][……….…][……….…]</w:t>
            </w:r>
          </w:p>
          <w:p w:rsidR="00CB4EF7" w:rsidRPr="009862CB" w:rsidRDefault="00CB4EF7" w:rsidP="00DE2EE2">
            <w:pPr>
              <w:jc w:val="both"/>
              <w:rPr>
                <w:rFonts w:ascii="Arial" w:hAnsi="Arial" w:cs="Arial"/>
                <w:color w:val="auto"/>
                <w:sz w:val="4"/>
                <w:szCs w:val="4"/>
              </w:rPr>
            </w:pPr>
          </w:p>
          <w:p w:rsidR="00CB4EF7" w:rsidRPr="009862CB" w:rsidRDefault="00CB4EF7" w:rsidP="00DE2EE2">
            <w:pPr>
              <w:jc w:val="both"/>
              <w:rPr>
                <w:rFonts w:ascii="Arial" w:hAnsi="Arial" w:cs="Arial"/>
                <w:color w:val="auto"/>
                <w:sz w:val="14"/>
                <w:szCs w:val="14"/>
              </w:rPr>
            </w:pPr>
            <w:r w:rsidRPr="009862CB">
              <w:rPr>
                <w:rFonts w:ascii="Arial" w:hAnsi="Arial" w:cs="Arial"/>
                <w:color w:val="auto"/>
                <w:sz w:val="14"/>
                <w:szCs w:val="14"/>
              </w:rPr>
              <w:t>[ ] Sì [ ] No</w:t>
            </w:r>
          </w:p>
          <w:p w:rsidR="00CB4EF7" w:rsidRPr="009862CB" w:rsidRDefault="00CB4EF7" w:rsidP="00DE2EE2">
            <w:pPr>
              <w:jc w:val="both"/>
              <w:rPr>
                <w:rFonts w:ascii="Arial" w:hAnsi="Arial" w:cs="Arial"/>
                <w:color w:val="auto"/>
                <w:sz w:val="14"/>
                <w:szCs w:val="14"/>
              </w:rPr>
            </w:pPr>
            <w:r w:rsidRPr="009862CB">
              <w:rPr>
                <w:rFonts w:ascii="Arial" w:hAnsi="Arial" w:cs="Arial"/>
                <w:color w:val="auto"/>
                <w:sz w:val="14"/>
                <w:szCs w:val="14"/>
              </w:rPr>
              <w:t>Se la documentazione pertinente è disponibile elettronicamente, indicare: indirizzo web, autorità o organismo di emanazione, riferimento preciso della documentazione):</w:t>
            </w:r>
          </w:p>
          <w:p w:rsidR="00CB4EF7" w:rsidRPr="009862CB" w:rsidRDefault="00CB4EF7" w:rsidP="00DE2EE2">
            <w:pPr>
              <w:jc w:val="both"/>
              <w:rPr>
                <w:rFonts w:ascii="Arial" w:hAnsi="Arial" w:cs="Arial"/>
                <w:color w:val="auto"/>
                <w:sz w:val="14"/>
                <w:szCs w:val="14"/>
              </w:rPr>
            </w:pPr>
            <w:r w:rsidRPr="009862CB">
              <w:rPr>
                <w:rFonts w:ascii="Arial" w:hAnsi="Arial" w:cs="Arial"/>
                <w:color w:val="auto"/>
                <w:sz w:val="14"/>
                <w:szCs w:val="14"/>
              </w:rPr>
              <w:t>[………..…][……….…][……….…]</w:t>
            </w:r>
          </w:p>
          <w:p w:rsidR="00CB4EF7" w:rsidRPr="009862CB" w:rsidRDefault="00CB4EF7" w:rsidP="00DE2EE2">
            <w:pPr>
              <w:rPr>
                <w:rFonts w:ascii="Arial" w:hAnsi="Arial" w:cs="Arial"/>
                <w:color w:val="auto"/>
                <w:sz w:val="4"/>
                <w:szCs w:val="4"/>
              </w:rPr>
            </w:pPr>
          </w:p>
          <w:p w:rsidR="00CB4EF7" w:rsidRPr="009862CB" w:rsidRDefault="00CB4EF7" w:rsidP="00DE2EE2">
            <w:pPr>
              <w:rPr>
                <w:rFonts w:ascii="Arial" w:hAnsi="Arial" w:cs="Arial"/>
                <w:color w:val="auto"/>
                <w:sz w:val="14"/>
                <w:szCs w:val="14"/>
              </w:rPr>
            </w:pPr>
            <w:r w:rsidRPr="009862CB">
              <w:rPr>
                <w:rFonts w:ascii="Arial" w:hAnsi="Arial" w:cs="Arial"/>
                <w:color w:val="auto"/>
                <w:sz w:val="14"/>
                <w:szCs w:val="14"/>
              </w:rPr>
              <w:t>[ ] Sì [ ] No</w:t>
            </w:r>
            <w:r w:rsidRPr="009862CB">
              <w:rPr>
                <w:rFonts w:ascii="Arial" w:hAnsi="Arial" w:cs="Arial"/>
                <w:color w:val="auto"/>
                <w:sz w:val="14"/>
                <w:szCs w:val="14"/>
              </w:rPr>
              <w:br/>
            </w:r>
          </w:p>
          <w:p w:rsidR="00CB4EF7" w:rsidRPr="009862CB" w:rsidRDefault="00CB4EF7" w:rsidP="00DE2EE2">
            <w:pPr>
              <w:spacing w:before="0" w:after="0"/>
              <w:ind w:left="284" w:hanging="284"/>
              <w:jc w:val="both"/>
              <w:rPr>
                <w:rFonts w:ascii="Arial" w:hAnsi="Arial" w:cs="Arial"/>
                <w:color w:val="auto"/>
                <w:sz w:val="14"/>
                <w:szCs w:val="14"/>
              </w:rPr>
            </w:pPr>
          </w:p>
          <w:p w:rsidR="00CB4EF7" w:rsidRPr="009862CB" w:rsidRDefault="00CB4EF7" w:rsidP="00DE2EE2">
            <w:pPr>
              <w:spacing w:before="0" w:after="0"/>
              <w:ind w:left="284" w:hanging="284"/>
              <w:jc w:val="both"/>
              <w:rPr>
                <w:rFonts w:ascii="Arial" w:hAnsi="Arial" w:cs="Arial"/>
                <w:color w:val="auto"/>
              </w:rPr>
            </w:pPr>
            <w:r w:rsidRPr="009862CB">
              <w:rPr>
                <w:rFonts w:ascii="Arial" w:hAnsi="Arial" w:cs="Arial"/>
                <w:color w:val="auto"/>
                <w:sz w:val="14"/>
                <w:szCs w:val="14"/>
              </w:rPr>
              <w:t>[………..…][……….…][……….…]</w:t>
            </w:r>
          </w:p>
          <w:p w:rsidR="00CB4EF7" w:rsidRPr="009862CB" w:rsidRDefault="00CB4EF7" w:rsidP="00DE2EE2">
            <w:pPr>
              <w:rPr>
                <w:rFonts w:ascii="Arial" w:hAnsi="Arial" w:cs="Arial"/>
                <w:color w:val="auto"/>
                <w:sz w:val="14"/>
                <w:szCs w:val="14"/>
              </w:rPr>
            </w:pPr>
          </w:p>
          <w:p w:rsidR="00CB4EF7" w:rsidRPr="009862CB" w:rsidRDefault="00CB4EF7" w:rsidP="00DE2EE2">
            <w:pPr>
              <w:rPr>
                <w:rFonts w:ascii="Arial" w:hAnsi="Arial" w:cs="Arial"/>
                <w:color w:val="auto"/>
                <w:sz w:val="14"/>
                <w:szCs w:val="14"/>
              </w:rPr>
            </w:pPr>
            <w:r w:rsidRPr="009862CB">
              <w:rPr>
                <w:rFonts w:ascii="Arial" w:hAnsi="Arial" w:cs="Arial"/>
                <w:color w:val="auto"/>
                <w:sz w:val="14"/>
                <w:szCs w:val="14"/>
              </w:rPr>
              <w:t>[ ] Sì [ ] No</w:t>
            </w:r>
          </w:p>
          <w:p w:rsidR="00CB4EF7" w:rsidRPr="009862CB" w:rsidRDefault="00CB4EF7" w:rsidP="00DE2EE2">
            <w:pPr>
              <w:jc w:val="both"/>
              <w:rPr>
                <w:rFonts w:ascii="Arial" w:hAnsi="Arial" w:cs="Arial"/>
                <w:color w:val="auto"/>
                <w:sz w:val="14"/>
                <w:szCs w:val="14"/>
              </w:rPr>
            </w:pPr>
            <w:r w:rsidRPr="009862CB">
              <w:rPr>
                <w:rFonts w:ascii="Arial" w:hAnsi="Arial" w:cs="Arial"/>
                <w:color w:val="auto"/>
                <w:sz w:val="14"/>
                <w:szCs w:val="14"/>
              </w:rPr>
              <w:t>Se la documentazione pertinente è disponibile elettronicamente, indicare: indirizzo web, autorità o organismo di emanazione, riferimento preciso della documentazione):</w:t>
            </w:r>
          </w:p>
          <w:p w:rsidR="00CB4EF7" w:rsidRPr="009862CB" w:rsidRDefault="00CB4EF7" w:rsidP="00DE2EE2">
            <w:pPr>
              <w:jc w:val="both"/>
              <w:rPr>
                <w:rFonts w:ascii="Arial" w:hAnsi="Arial" w:cs="Arial"/>
                <w:color w:val="auto"/>
                <w:sz w:val="14"/>
                <w:szCs w:val="14"/>
              </w:rPr>
            </w:pPr>
            <w:r w:rsidRPr="009862CB">
              <w:rPr>
                <w:rFonts w:ascii="Arial" w:hAnsi="Arial" w:cs="Arial"/>
                <w:color w:val="auto"/>
                <w:sz w:val="14"/>
                <w:szCs w:val="14"/>
              </w:rPr>
              <w:t>[………..…][……….…][……….…]</w:t>
            </w:r>
          </w:p>
          <w:p w:rsidR="00CB4EF7" w:rsidRPr="009862CB" w:rsidRDefault="00CB4EF7" w:rsidP="00DE2EE2">
            <w:pPr>
              <w:rPr>
                <w:rFonts w:ascii="Arial" w:hAnsi="Arial" w:cs="Arial"/>
                <w:color w:val="auto"/>
                <w:sz w:val="14"/>
                <w:szCs w:val="14"/>
              </w:rPr>
            </w:pPr>
          </w:p>
          <w:p w:rsidR="00CB4EF7" w:rsidRPr="009862CB" w:rsidRDefault="00CB4EF7" w:rsidP="00DE2EE2">
            <w:pPr>
              <w:rPr>
                <w:rFonts w:ascii="Arial" w:hAnsi="Arial" w:cs="Arial"/>
                <w:color w:val="auto"/>
                <w:sz w:val="14"/>
                <w:szCs w:val="14"/>
              </w:rPr>
            </w:pPr>
            <w:r w:rsidRPr="009862CB">
              <w:rPr>
                <w:rFonts w:ascii="Arial" w:hAnsi="Arial" w:cs="Arial"/>
                <w:color w:val="auto"/>
                <w:sz w:val="14"/>
                <w:szCs w:val="14"/>
              </w:rPr>
              <w:t>[ ] Sì [ ] No    [ ] Non è tenuto alla disciplina legge 68/1999</w:t>
            </w:r>
            <w:r w:rsidRPr="009862CB">
              <w:rPr>
                <w:rFonts w:ascii="Arial" w:hAnsi="Arial" w:cs="Arial"/>
                <w:color w:val="auto"/>
                <w:sz w:val="14"/>
                <w:szCs w:val="14"/>
              </w:rPr>
              <w:br/>
              <w:t>Se la documentazione pertinente è disponibile elettronicamente, indicare: indirizzo web, autorità o organismo di emanazione, riferimento preciso della documentazione):</w:t>
            </w:r>
          </w:p>
          <w:p w:rsidR="00CB4EF7" w:rsidRPr="009862CB" w:rsidRDefault="00CB4EF7" w:rsidP="00DE2EE2">
            <w:pPr>
              <w:jc w:val="both"/>
              <w:rPr>
                <w:rFonts w:ascii="Arial" w:hAnsi="Arial" w:cs="Arial"/>
                <w:color w:val="auto"/>
                <w:sz w:val="14"/>
                <w:szCs w:val="14"/>
              </w:rPr>
            </w:pPr>
            <w:r w:rsidRPr="009862CB">
              <w:rPr>
                <w:rFonts w:ascii="Arial" w:hAnsi="Arial" w:cs="Arial"/>
                <w:color w:val="auto"/>
                <w:sz w:val="14"/>
                <w:szCs w:val="14"/>
              </w:rPr>
              <w:t>[………..…][……….…][……….…]</w:t>
            </w:r>
          </w:p>
          <w:p w:rsidR="00CB4EF7" w:rsidRPr="009862CB" w:rsidRDefault="00CB4EF7" w:rsidP="00DE2EE2">
            <w:pPr>
              <w:rPr>
                <w:rFonts w:ascii="Arial" w:hAnsi="Arial" w:cs="Arial"/>
                <w:color w:val="auto"/>
                <w:sz w:val="14"/>
                <w:szCs w:val="14"/>
              </w:rPr>
            </w:pPr>
            <w:r w:rsidRPr="009862CB">
              <w:rPr>
                <w:rFonts w:ascii="Arial" w:hAnsi="Arial" w:cs="Arial"/>
                <w:color w:val="auto"/>
                <w:sz w:val="14"/>
                <w:szCs w:val="14"/>
              </w:rPr>
              <w:t>Nel caso in cui l’operatore non è tenuto alla disciplina legge 68/1999 indicare le motivazioni:</w:t>
            </w:r>
          </w:p>
          <w:p w:rsidR="00CB4EF7" w:rsidRPr="009862CB" w:rsidRDefault="00CB4EF7" w:rsidP="00DE2EE2">
            <w:pPr>
              <w:rPr>
                <w:rFonts w:ascii="Arial" w:hAnsi="Arial" w:cs="Arial"/>
                <w:color w:val="auto"/>
                <w:sz w:val="14"/>
                <w:szCs w:val="14"/>
              </w:rPr>
            </w:pPr>
            <w:r w:rsidRPr="009862CB">
              <w:rPr>
                <w:rFonts w:ascii="Arial" w:hAnsi="Arial" w:cs="Arial"/>
                <w:color w:val="auto"/>
                <w:sz w:val="14"/>
                <w:szCs w:val="14"/>
              </w:rPr>
              <w:t>(numero dipendenti e/o altro ) [………..…][……….…][……….…]</w:t>
            </w:r>
          </w:p>
          <w:p w:rsidR="00CB4EF7" w:rsidRPr="009862CB" w:rsidRDefault="00CB4EF7" w:rsidP="00DE2EE2">
            <w:pPr>
              <w:rPr>
                <w:rFonts w:ascii="Arial" w:hAnsi="Arial" w:cs="Arial"/>
                <w:color w:val="auto"/>
                <w:sz w:val="4"/>
                <w:szCs w:val="4"/>
              </w:rPr>
            </w:pPr>
          </w:p>
          <w:p w:rsidR="00CB4EF7" w:rsidRPr="009862CB" w:rsidRDefault="00CB4EF7" w:rsidP="00DE2EE2">
            <w:pPr>
              <w:rPr>
                <w:rFonts w:ascii="Arial" w:hAnsi="Arial" w:cs="Arial"/>
                <w:color w:val="auto"/>
                <w:sz w:val="14"/>
                <w:szCs w:val="14"/>
              </w:rPr>
            </w:pPr>
            <w:r w:rsidRPr="009862CB">
              <w:rPr>
                <w:rFonts w:ascii="Arial" w:hAnsi="Arial" w:cs="Arial"/>
                <w:color w:val="auto"/>
                <w:sz w:val="14"/>
                <w:szCs w:val="14"/>
              </w:rPr>
              <w:t>[ ] Sì [ ] No</w:t>
            </w:r>
          </w:p>
          <w:p w:rsidR="00CB4EF7" w:rsidRPr="009862CB" w:rsidRDefault="00CB4EF7" w:rsidP="00DE2EE2">
            <w:pPr>
              <w:rPr>
                <w:rFonts w:ascii="Arial" w:hAnsi="Arial" w:cs="Arial"/>
                <w:color w:val="auto"/>
                <w:sz w:val="14"/>
                <w:szCs w:val="14"/>
              </w:rPr>
            </w:pPr>
          </w:p>
          <w:p w:rsidR="00CB4EF7" w:rsidRPr="009862CB" w:rsidRDefault="00CB4EF7" w:rsidP="00DE2EE2">
            <w:pPr>
              <w:rPr>
                <w:rFonts w:ascii="Arial" w:hAnsi="Arial" w:cs="Arial"/>
                <w:color w:val="auto"/>
                <w:sz w:val="16"/>
                <w:szCs w:val="16"/>
              </w:rPr>
            </w:pPr>
          </w:p>
          <w:p w:rsidR="00CB4EF7" w:rsidRPr="009862CB" w:rsidRDefault="00CB4EF7" w:rsidP="00DE2EE2">
            <w:pPr>
              <w:rPr>
                <w:rFonts w:ascii="Arial" w:hAnsi="Arial" w:cs="Arial"/>
                <w:color w:val="auto"/>
                <w:sz w:val="14"/>
                <w:szCs w:val="14"/>
              </w:rPr>
            </w:pPr>
            <w:r w:rsidRPr="009862CB">
              <w:rPr>
                <w:rFonts w:ascii="Arial" w:hAnsi="Arial" w:cs="Arial"/>
                <w:color w:val="auto"/>
                <w:sz w:val="14"/>
                <w:szCs w:val="14"/>
              </w:rPr>
              <w:t>[ ] Sì [ ] No</w:t>
            </w:r>
            <w:r w:rsidRPr="009862CB">
              <w:rPr>
                <w:rFonts w:ascii="Arial" w:hAnsi="Arial" w:cs="Arial"/>
                <w:color w:val="auto"/>
                <w:sz w:val="14"/>
                <w:szCs w:val="14"/>
              </w:rPr>
              <w:br/>
            </w:r>
          </w:p>
          <w:p w:rsidR="00CB4EF7" w:rsidRPr="009862CB" w:rsidRDefault="00CB4EF7" w:rsidP="00DE2EE2">
            <w:pPr>
              <w:rPr>
                <w:rFonts w:ascii="Arial" w:hAnsi="Arial" w:cs="Arial"/>
                <w:color w:val="auto"/>
                <w:sz w:val="14"/>
                <w:szCs w:val="14"/>
              </w:rPr>
            </w:pPr>
            <w:r w:rsidRPr="009862CB">
              <w:rPr>
                <w:rFonts w:ascii="Arial" w:hAnsi="Arial" w:cs="Arial"/>
                <w:color w:val="auto"/>
                <w:sz w:val="14"/>
                <w:szCs w:val="14"/>
              </w:rPr>
              <w:t>[ ] Sì [ ] No</w:t>
            </w:r>
          </w:p>
          <w:p w:rsidR="00CB4EF7" w:rsidRPr="009862CB" w:rsidRDefault="00CB4EF7" w:rsidP="00DE2EE2">
            <w:pPr>
              <w:jc w:val="both"/>
              <w:rPr>
                <w:rFonts w:ascii="Arial" w:hAnsi="Arial" w:cs="Arial"/>
                <w:color w:val="auto"/>
                <w:sz w:val="14"/>
                <w:szCs w:val="14"/>
              </w:rPr>
            </w:pPr>
            <w:r w:rsidRPr="009862CB">
              <w:rPr>
                <w:rFonts w:ascii="Arial" w:hAnsi="Arial" w:cs="Arial"/>
                <w:color w:val="auto"/>
                <w:sz w:val="14"/>
                <w:szCs w:val="14"/>
              </w:rPr>
              <w:t>Se la documentazione pertinente è disponibile elettronicamente, indicare: indirizzo web, autorità o organismo di emanazione, riferimento preciso della documentazione):</w:t>
            </w:r>
          </w:p>
          <w:p w:rsidR="00CB4EF7" w:rsidRPr="009862CB" w:rsidRDefault="00CB4EF7" w:rsidP="00DE2EE2">
            <w:pPr>
              <w:jc w:val="both"/>
              <w:rPr>
                <w:rFonts w:ascii="Arial" w:hAnsi="Arial" w:cs="Arial"/>
                <w:strike/>
                <w:color w:val="auto"/>
                <w:sz w:val="15"/>
                <w:szCs w:val="15"/>
              </w:rPr>
            </w:pPr>
            <w:r w:rsidRPr="009862CB">
              <w:rPr>
                <w:rFonts w:ascii="Arial" w:hAnsi="Arial" w:cs="Arial"/>
                <w:color w:val="auto"/>
                <w:sz w:val="14"/>
                <w:szCs w:val="14"/>
              </w:rPr>
              <w:t>[………..…][……….…][……….…]</w:t>
            </w:r>
          </w:p>
          <w:p w:rsidR="00CB4EF7" w:rsidRPr="009862CB" w:rsidRDefault="00CB4EF7" w:rsidP="00DE2EE2">
            <w:pPr>
              <w:rPr>
                <w:rFonts w:ascii="Arial" w:hAnsi="Arial" w:cs="Arial"/>
                <w:color w:val="auto"/>
                <w:sz w:val="14"/>
                <w:szCs w:val="14"/>
              </w:rPr>
            </w:pPr>
          </w:p>
          <w:p w:rsidR="00CB4EF7" w:rsidRPr="009862CB" w:rsidRDefault="00CB4EF7" w:rsidP="00DE2EE2">
            <w:pPr>
              <w:rPr>
                <w:color w:val="auto"/>
              </w:rPr>
            </w:pPr>
            <w:r w:rsidRPr="009862CB">
              <w:rPr>
                <w:rFonts w:ascii="Arial" w:hAnsi="Arial" w:cs="Arial"/>
                <w:color w:val="auto"/>
                <w:sz w:val="14"/>
                <w:szCs w:val="14"/>
              </w:rPr>
              <w:t>[ ] Sì [ ] No</w:t>
            </w:r>
          </w:p>
        </w:tc>
      </w:tr>
      <w:tr w:rsidR="00CB4EF7" w:rsidRPr="009862CB" w:rsidTr="00DE2EE2">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CB4EF7" w:rsidRPr="009862CB" w:rsidRDefault="00CB4EF7" w:rsidP="00DE2EE2">
            <w:pPr>
              <w:numPr>
                <w:ilvl w:val="0"/>
                <w:numId w:val="10"/>
              </w:numPr>
              <w:rPr>
                <w:rFonts w:ascii="Arial" w:hAnsi="Arial" w:cs="Arial"/>
                <w:color w:val="auto"/>
                <w:sz w:val="14"/>
                <w:szCs w:val="14"/>
              </w:rPr>
            </w:pPr>
            <w:r w:rsidRPr="009862CB">
              <w:rPr>
                <w:rFonts w:ascii="Arial" w:hAnsi="Arial" w:cs="Arial"/>
                <w:color w:val="auto"/>
                <w:sz w:val="14"/>
                <w:szCs w:val="14"/>
              </w:rPr>
              <w:t xml:space="preserve">L’operatore economico  si trova nella condizione prevista dall’art. 53 comma 16-ter del </w:t>
            </w:r>
            <w:proofErr w:type="spellStart"/>
            <w:r w:rsidRPr="009862CB">
              <w:rPr>
                <w:rFonts w:ascii="Arial" w:hAnsi="Arial" w:cs="Arial"/>
                <w:color w:val="auto"/>
                <w:sz w:val="14"/>
                <w:szCs w:val="14"/>
              </w:rPr>
              <w:t>D.Lgs.</w:t>
            </w:r>
            <w:proofErr w:type="spellEnd"/>
            <w:r w:rsidRPr="009862CB">
              <w:rPr>
                <w:rFonts w:ascii="Arial" w:hAnsi="Arial" w:cs="Arial"/>
                <w:color w:val="auto"/>
                <w:sz w:val="14"/>
                <w:szCs w:val="14"/>
              </w:rPr>
              <w:t xml:space="preserve"> 165/2001 (</w:t>
            </w:r>
            <w:proofErr w:type="spellStart"/>
            <w:r w:rsidRPr="009862CB">
              <w:rPr>
                <w:rFonts w:ascii="Arial" w:hAnsi="Arial" w:cs="Arial"/>
                <w:color w:val="auto"/>
                <w:sz w:val="14"/>
                <w:szCs w:val="14"/>
              </w:rPr>
              <w:t>pantouflage</w:t>
            </w:r>
            <w:proofErr w:type="spellEnd"/>
            <w:r w:rsidRPr="009862CB">
              <w:rPr>
                <w:rFonts w:ascii="Arial" w:hAnsi="Arial" w:cs="Arial"/>
                <w:color w:val="auto"/>
                <w:sz w:val="14"/>
                <w:szCs w:val="14"/>
              </w:rPr>
              <w:t xml:space="preserve"> o revolving door) in quanto ha concluso contratti di lavoro subordinato o autonomo e, comunque, ha attribuito incarichi ad ex dipendenti della stazione appaltante che hanno cessato il loro rapporto di lavoro da meno di tre anni e che negli ultimi tre anni di servizio hanno esercitato poteri autoritativi o negoziali per conto della stessa stazione appaltante nei confronti del medesimo operatore economico ?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CB4EF7" w:rsidRPr="009862CB" w:rsidRDefault="00CB4EF7" w:rsidP="00DE2EE2">
            <w:pPr>
              <w:rPr>
                <w:rFonts w:ascii="Arial" w:hAnsi="Arial" w:cs="Arial"/>
                <w:color w:val="auto"/>
                <w:sz w:val="15"/>
                <w:szCs w:val="15"/>
              </w:rPr>
            </w:pPr>
            <w:r w:rsidRPr="009862CB">
              <w:rPr>
                <w:rFonts w:ascii="Arial" w:hAnsi="Arial" w:cs="Arial"/>
                <w:color w:val="auto"/>
                <w:sz w:val="15"/>
                <w:szCs w:val="15"/>
              </w:rPr>
              <w:t>[ ] Sì [ ] No</w:t>
            </w:r>
          </w:p>
          <w:p w:rsidR="00CB4EF7" w:rsidRPr="009862CB" w:rsidRDefault="00CB4EF7" w:rsidP="00DE2EE2">
            <w:pPr>
              <w:rPr>
                <w:rFonts w:ascii="Arial" w:hAnsi="Arial" w:cs="Arial"/>
                <w:color w:val="auto"/>
                <w:sz w:val="15"/>
                <w:szCs w:val="15"/>
              </w:rPr>
            </w:pPr>
            <w:r w:rsidRPr="009862CB">
              <w:rPr>
                <w:rFonts w:ascii="Arial" w:hAnsi="Arial" w:cs="Arial"/>
                <w:color w:val="auto"/>
                <w:sz w:val="15"/>
                <w:szCs w:val="15"/>
              </w:rPr>
              <w:t xml:space="preserve"> </w:t>
            </w:r>
          </w:p>
        </w:tc>
      </w:tr>
    </w:tbl>
    <w:p w:rsidR="00CB4EF7" w:rsidRPr="009862CB" w:rsidRDefault="00CB4EF7" w:rsidP="00CB4EF7">
      <w:pPr>
        <w:jc w:val="center"/>
        <w:rPr>
          <w:rFonts w:ascii="Arial" w:hAnsi="Arial" w:cs="Arial"/>
          <w:color w:val="auto"/>
          <w:sz w:val="17"/>
          <w:szCs w:val="17"/>
        </w:rPr>
      </w:pPr>
      <w:r w:rsidRPr="009862CB">
        <w:rPr>
          <w:color w:val="auto"/>
          <w:sz w:val="18"/>
          <w:szCs w:val="18"/>
        </w:rPr>
        <w:br w:type="page"/>
        <w:t>Parte IV: Criteri di selezione</w:t>
      </w:r>
    </w:p>
    <w:p w:rsidR="00CB4EF7" w:rsidRPr="009862CB" w:rsidRDefault="00CB4EF7" w:rsidP="00CB4EF7">
      <w:pPr>
        <w:spacing w:before="0" w:after="0"/>
        <w:rPr>
          <w:rFonts w:ascii="Arial" w:hAnsi="Arial" w:cs="Arial"/>
          <w:color w:val="auto"/>
          <w:sz w:val="17"/>
          <w:szCs w:val="17"/>
        </w:rPr>
      </w:pPr>
    </w:p>
    <w:p w:rsidR="00CB4EF7" w:rsidRPr="009862CB" w:rsidRDefault="00CB4EF7" w:rsidP="00CB4EF7">
      <w:pPr>
        <w:spacing w:before="0" w:after="0"/>
        <w:rPr>
          <w:rFonts w:ascii="Arial" w:hAnsi="Arial" w:cs="Arial"/>
          <w:color w:val="auto"/>
          <w:sz w:val="14"/>
          <w:szCs w:val="14"/>
        </w:rPr>
      </w:pPr>
      <w:r w:rsidRPr="009862CB">
        <w:rPr>
          <w:rFonts w:ascii="Arial" w:hAnsi="Arial" w:cs="Arial"/>
          <w:color w:val="auto"/>
          <w:sz w:val="14"/>
          <w:szCs w:val="14"/>
        </w:rPr>
        <w:t xml:space="preserve">In merito ai criteri di selezione (sezione </w:t>
      </w:r>
      <w:r w:rsidRPr="009862CB">
        <w:rPr>
          <w:rFonts w:ascii="Symbol" w:eastAsia="Symbol" w:hAnsi="Symbol" w:cs="Symbol"/>
          <w:color w:val="auto"/>
          <w:sz w:val="14"/>
          <w:szCs w:val="14"/>
        </w:rPr>
        <w:t></w:t>
      </w:r>
      <w:r w:rsidRPr="009862CB">
        <w:rPr>
          <w:rFonts w:ascii="Arial" w:hAnsi="Arial" w:cs="Arial"/>
          <w:color w:val="auto"/>
          <w:sz w:val="14"/>
          <w:szCs w:val="14"/>
        </w:rPr>
        <w:t xml:space="preserve"> o sezioni da A </w:t>
      </w:r>
      <w:proofErr w:type="spellStart"/>
      <w:r w:rsidRPr="009862CB">
        <w:rPr>
          <w:rFonts w:ascii="Arial" w:hAnsi="Arial" w:cs="Arial"/>
          <w:color w:val="auto"/>
          <w:sz w:val="14"/>
          <w:szCs w:val="14"/>
        </w:rPr>
        <w:t>a</w:t>
      </w:r>
      <w:proofErr w:type="spellEnd"/>
      <w:r w:rsidRPr="009862CB">
        <w:rPr>
          <w:rFonts w:ascii="Arial" w:hAnsi="Arial" w:cs="Arial"/>
          <w:color w:val="auto"/>
          <w:sz w:val="14"/>
          <w:szCs w:val="14"/>
        </w:rPr>
        <w:t xml:space="preserve"> D della presente parte) l'operatore economico dichiara che:</w:t>
      </w:r>
    </w:p>
    <w:p w:rsidR="00CB4EF7" w:rsidRPr="009862CB" w:rsidRDefault="00CB4EF7" w:rsidP="00CB4EF7">
      <w:pPr>
        <w:spacing w:before="0" w:after="0"/>
        <w:rPr>
          <w:rFonts w:ascii="Arial" w:hAnsi="Arial" w:cs="Arial"/>
          <w:color w:val="auto"/>
          <w:sz w:val="16"/>
          <w:szCs w:val="16"/>
        </w:rPr>
      </w:pPr>
    </w:p>
    <w:p w:rsidR="00CB4EF7" w:rsidRPr="009862CB" w:rsidRDefault="00CB4EF7" w:rsidP="00CB4EF7">
      <w:pPr>
        <w:pStyle w:val="SectionTitle"/>
        <w:spacing w:before="0" w:after="0"/>
        <w:jc w:val="both"/>
        <w:rPr>
          <w:color w:val="auto"/>
          <w:sz w:val="16"/>
          <w:szCs w:val="16"/>
        </w:rPr>
      </w:pPr>
      <w:r w:rsidRPr="009862CB">
        <w:rPr>
          <w:rFonts w:ascii="Symbol" w:eastAsia="Symbol" w:hAnsi="Symbol" w:cs="Symbol"/>
          <w:b w:val="0"/>
          <w:caps/>
          <w:color w:val="auto"/>
          <w:szCs w:val="28"/>
        </w:rPr>
        <w:t></w:t>
      </w:r>
      <w:r w:rsidRPr="009862CB">
        <w:rPr>
          <w:rFonts w:ascii="Arial" w:hAnsi="Arial" w:cs="Arial"/>
          <w:b w:val="0"/>
          <w:caps/>
          <w:color w:val="auto"/>
          <w:sz w:val="16"/>
          <w:szCs w:val="16"/>
        </w:rPr>
        <w:t>: Indicazione globale per tutti i criteri di selezione</w:t>
      </w:r>
    </w:p>
    <w:p w:rsidR="00CB4EF7" w:rsidRPr="009862CB" w:rsidRDefault="00CB4EF7" w:rsidP="00CB4EF7">
      <w:pPr>
        <w:pStyle w:val="Titolo1"/>
        <w:spacing w:before="0" w:after="0"/>
        <w:rPr>
          <w:color w:val="auto"/>
          <w:sz w:val="16"/>
          <w:szCs w:val="16"/>
        </w:rPr>
      </w:pPr>
    </w:p>
    <w:p w:rsidR="00CB4EF7" w:rsidRPr="009862CB" w:rsidRDefault="00CB4EF7" w:rsidP="00CB4EF7">
      <w:pPr>
        <w:pBdr>
          <w:top w:val="single" w:sz="4" w:space="1" w:color="00000A"/>
          <w:left w:val="single" w:sz="4" w:space="4" w:color="00000A"/>
          <w:bottom w:val="single" w:sz="4" w:space="1" w:color="00000A"/>
          <w:right w:val="single" w:sz="4" w:space="4" w:color="00000A"/>
        </w:pBdr>
        <w:shd w:val="clear" w:color="auto" w:fill="BFBFBF"/>
        <w:ind w:right="-432"/>
        <w:rPr>
          <w:rFonts w:ascii="Arial" w:hAnsi="Arial" w:cs="Arial"/>
          <w:b/>
          <w:color w:val="auto"/>
          <w:sz w:val="15"/>
          <w:szCs w:val="15"/>
        </w:rPr>
      </w:pPr>
      <w:r w:rsidRPr="009862CB">
        <w:rPr>
          <w:rFonts w:ascii="Arial" w:hAnsi="Arial" w:cs="Arial"/>
          <w:b/>
          <w:color w:val="auto"/>
          <w:w w:val="0"/>
          <w:sz w:val="15"/>
          <w:szCs w:val="15"/>
        </w:rPr>
        <w:t xml:space="preserve">L'operatore economico deve compilare questo campo solo se l'amministrazione aggiudicatrice o l'ente aggiudicatore ha indicato nell'avviso o bando pertinente o nei documenti di gara ivi citati che l'operatore economico può limitarsi a compilare la sezione </w:t>
      </w:r>
      <w:r w:rsidRPr="009862CB">
        <w:rPr>
          <w:rFonts w:ascii="Symbol" w:eastAsia="Symbol" w:hAnsi="Symbol" w:cs="Symbol"/>
          <w:b/>
          <w:color w:val="auto"/>
          <w:w w:val="0"/>
          <w:sz w:val="15"/>
          <w:szCs w:val="15"/>
        </w:rPr>
        <w:t></w:t>
      </w:r>
      <w:r w:rsidRPr="009862CB">
        <w:rPr>
          <w:rFonts w:ascii="Arial" w:hAnsi="Arial" w:cs="Arial"/>
          <w:b/>
          <w:color w:val="auto"/>
          <w:w w:val="0"/>
          <w:sz w:val="15"/>
          <w:szCs w:val="15"/>
        </w:rPr>
        <w:t xml:space="preserve"> della parte IV senza compilare nessun'altra sezione della parte IV:</w:t>
      </w:r>
    </w:p>
    <w:tbl>
      <w:tblPr>
        <w:tblW w:w="9327" w:type="dxa"/>
        <w:tblInd w:w="-20" w:type="dxa"/>
        <w:tblLayout w:type="fixed"/>
        <w:tblCellMar>
          <w:left w:w="93" w:type="dxa"/>
        </w:tblCellMar>
        <w:tblLook w:val="0000" w:firstRow="0" w:lastRow="0" w:firstColumn="0" w:lastColumn="0" w:noHBand="0" w:noVBand="0"/>
      </w:tblPr>
      <w:tblGrid>
        <w:gridCol w:w="4606"/>
        <w:gridCol w:w="4721"/>
      </w:tblGrid>
      <w:tr w:rsidR="00CB4EF7" w:rsidRPr="009862CB" w:rsidTr="00DE2EE2">
        <w:tc>
          <w:tcPr>
            <w:tcW w:w="4606" w:type="dxa"/>
            <w:tcBorders>
              <w:top w:val="single" w:sz="4" w:space="0" w:color="00000A"/>
              <w:left w:val="single" w:sz="4" w:space="0" w:color="00000A"/>
              <w:bottom w:val="single" w:sz="4" w:space="0" w:color="00000A"/>
              <w:right w:val="single" w:sz="4" w:space="0" w:color="00000A"/>
            </w:tcBorders>
            <w:shd w:val="clear" w:color="auto" w:fill="FFFFFF"/>
          </w:tcPr>
          <w:p w:rsidR="00CB4EF7" w:rsidRPr="009862CB" w:rsidRDefault="00CB4EF7" w:rsidP="00DE2EE2">
            <w:pPr>
              <w:rPr>
                <w:color w:val="auto"/>
              </w:rPr>
            </w:pPr>
            <w:r w:rsidRPr="009862CB">
              <w:rPr>
                <w:rFonts w:ascii="Arial" w:hAnsi="Arial" w:cs="Arial"/>
                <w:b/>
                <w:color w:val="auto"/>
                <w:sz w:val="15"/>
                <w:szCs w:val="15"/>
              </w:rPr>
              <w:t>Rispetto di tutti i criteri di selezione richiesti</w:t>
            </w:r>
          </w:p>
        </w:tc>
        <w:tc>
          <w:tcPr>
            <w:tcW w:w="4721" w:type="dxa"/>
            <w:tcBorders>
              <w:top w:val="single" w:sz="4" w:space="0" w:color="00000A"/>
              <w:left w:val="single" w:sz="4" w:space="0" w:color="00000A"/>
              <w:bottom w:val="single" w:sz="4" w:space="0" w:color="00000A"/>
              <w:right w:val="single" w:sz="4" w:space="0" w:color="00000A"/>
            </w:tcBorders>
            <w:shd w:val="clear" w:color="auto" w:fill="FFFFFF"/>
          </w:tcPr>
          <w:p w:rsidR="00CB4EF7" w:rsidRPr="009862CB" w:rsidRDefault="00CB4EF7" w:rsidP="00DE2EE2">
            <w:pPr>
              <w:rPr>
                <w:color w:val="auto"/>
              </w:rPr>
            </w:pPr>
            <w:r w:rsidRPr="009862CB">
              <w:rPr>
                <w:rFonts w:ascii="Arial" w:hAnsi="Arial" w:cs="Arial"/>
                <w:b/>
                <w:color w:val="auto"/>
                <w:sz w:val="15"/>
                <w:szCs w:val="15"/>
              </w:rPr>
              <w:t>Risposta</w:t>
            </w:r>
          </w:p>
        </w:tc>
      </w:tr>
      <w:tr w:rsidR="00CB4EF7" w:rsidRPr="009862CB" w:rsidTr="00DE2EE2">
        <w:tc>
          <w:tcPr>
            <w:tcW w:w="4606" w:type="dxa"/>
            <w:tcBorders>
              <w:top w:val="single" w:sz="4" w:space="0" w:color="00000A"/>
              <w:left w:val="single" w:sz="4" w:space="0" w:color="00000A"/>
              <w:bottom w:val="single" w:sz="4" w:space="0" w:color="00000A"/>
              <w:right w:val="single" w:sz="4" w:space="0" w:color="00000A"/>
            </w:tcBorders>
            <w:shd w:val="clear" w:color="auto" w:fill="FFFFFF"/>
          </w:tcPr>
          <w:p w:rsidR="00CB4EF7" w:rsidRPr="009862CB" w:rsidRDefault="00CB4EF7" w:rsidP="00DE2EE2">
            <w:pPr>
              <w:rPr>
                <w:color w:val="auto"/>
              </w:rPr>
            </w:pPr>
            <w:r w:rsidRPr="009862CB">
              <w:rPr>
                <w:rFonts w:ascii="Arial" w:hAnsi="Arial" w:cs="Arial"/>
                <w:color w:val="auto"/>
                <w:sz w:val="15"/>
                <w:szCs w:val="15"/>
              </w:rPr>
              <w:t>Soddisfa i criteri di selezione richiesti:</w:t>
            </w:r>
          </w:p>
        </w:tc>
        <w:tc>
          <w:tcPr>
            <w:tcW w:w="4721" w:type="dxa"/>
            <w:tcBorders>
              <w:top w:val="single" w:sz="4" w:space="0" w:color="00000A"/>
              <w:left w:val="single" w:sz="4" w:space="0" w:color="00000A"/>
              <w:bottom w:val="single" w:sz="4" w:space="0" w:color="00000A"/>
              <w:right w:val="single" w:sz="4" w:space="0" w:color="00000A"/>
            </w:tcBorders>
            <w:shd w:val="clear" w:color="auto" w:fill="FFFFFF"/>
          </w:tcPr>
          <w:p w:rsidR="00CB4EF7" w:rsidRPr="009862CB" w:rsidRDefault="00CB4EF7" w:rsidP="00DE2EE2">
            <w:pPr>
              <w:rPr>
                <w:color w:val="auto"/>
              </w:rPr>
            </w:pPr>
            <w:r w:rsidRPr="009862CB">
              <w:rPr>
                <w:rFonts w:ascii="Arial" w:hAnsi="Arial" w:cs="Arial"/>
                <w:color w:val="auto"/>
                <w:w w:val="0"/>
                <w:sz w:val="15"/>
                <w:szCs w:val="15"/>
              </w:rPr>
              <w:t>[ ] Sì [ ] No</w:t>
            </w:r>
          </w:p>
        </w:tc>
      </w:tr>
    </w:tbl>
    <w:p w:rsidR="00CB4EF7" w:rsidRPr="009862CB" w:rsidRDefault="00CB4EF7" w:rsidP="00CB4EF7">
      <w:pPr>
        <w:pStyle w:val="SectionTitle"/>
        <w:spacing w:after="120"/>
        <w:jc w:val="both"/>
        <w:rPr>
          <w:rFonts w:ascii="Arial" w:hAnsi="Arial" w:cs="Arial"/>
          <w:b w:val="0"/>
          <w:caps/>
          <w:color w:val="auto"/>
          <w:sz w:val="16"/>
          <w:szCs w:val="16"/>
        </w:rPr>
      </w:pPr>
    </w:p>
    <w:p w:rsidR="00CB4EF7" w:rsidRPr="009862CB" w:rsidRDefault="00CB4EF7" w:rsidP="00CB4EF7">
      <w:pPr>
        <w:pStyle w:val="SectionTitle"/>
        <w:jc w:val="both"/>
        <w:rPr>
          <w:rFonts w:ascii="Arial" w:hAnsi="Arial" w:cs="Arial"/>
          <w:color w:val="auto"/>
          <w:w w:val="0"/>
          <w:sz w:val="15"/>
          <w:szCs w:val="15"/>
        </w:rPr>
      </w:pPr>
      <w:r w:rsidRPr="009862CB">
        <w:rPr>
          <w:rFonts w:ascii="Arial" w:hAnsi="Arial" w:cs="Arial"/>
          <w:b w:val="0"/>
          <w:caps/>
          <w:color w:val="auto"/>
          <w:sz w:val="16"/>
          <w:szCs w:val="16"/>
        </w:rPr>
        <w:t>A: Idoneità (A</w:t>
      </w:r>
      <w:r w:rsidRPr="009862CB">
        <w:rPr>
          <w:rFonts w:ascii="Arial" w:hAnsi="Arial" w:cs="Arial"/>
          <w:b w:val="0"/>
          <w:smallCaps w:val="0"/>
          <w:color w:val="auto"/>
          <w:sz w:val="16"/>
          <w:szCs w:val="16"/>
        </w:rPr>
        <w:t xml:space="preserve">rticolo 83, comma 1, lettera </w:t>
      </w:r>
      <w:r w:rsidRPr="009862CB">
        <w:rPr>
          <w:rFonts w:ascii="Arial" w:hAnsi="Arial" w:cs="Arial"/>
          <w:b w:val="0"/>
          <w:i/>
          <w:smallCaps w:val="0"/>
          <w:color w:val="auto"/>
          <w:sz w:val="16"/>
          <w:szCs w:val="16"/>
        </w:rPr>
        <w:t>a)</w:t>
      </w:r>
      <w:r w:rsidRPr="009862CB">
        <w:rPr>
          <w:rFonts w:ascii="Arial" w:hAnsi="Arial" w:cs="Arial"/>
          <w:b w:val="0"/>
          <w:smallCaps w:val="0"/>
          <w:color w:val="auto"/>
          <w:sz w:val="16"/>
          <w:szCs w:val="16"/>
        </w:rPr>
        <w:t xml:space="preserve">, del Codice) </w:t>
      </w:r>
    </w:p>
    <w:p w:rsidR="00CB4EF7" w:rsidRPr="009862CB" w:rsidRDefault="00CB4EF7" w:rsidP="00CB4EF7">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auto"/>
          <w:sz w:val="15"/>
          <w:szCs w:val="15"/>
        </w:rPr>
      </w:pPr>
      <w:r w:rsidRPr="009862CB">
        <w:rPr>
          <w:rFonts w:ascii="Arial" w:hAnsi="Arial" w:cs="Arial"/>
          <w:b/>
          <w:color w:val="auto"/>
          <w:w w:val="0"/>
          <w:sz w:val="15"/>
          <w:szCs w:val="15"/>
        </w:rPr>
        <w:t xml:space="preserve">Tale Sezione è da compilare solo se le informazioni sono state richieste espressamente dall’amministrazione aggiudicatrice o dall’ente aggiudicatore nell’avviso o bando pertinente o nei documenti di gara. </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CB4EF7" w:rsidRPr="009862CB" w:rsidTr="00DE2EE2">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CB4EF7" w:rsidRPr="009862CB" w:rsidRDefault="00CB4EF7" w:rsidP="00DE2EE2">
            <w:pPr>
              <w:rPr>
                <w:color w:val="auto"/>
              </w:rPr>
            </w:pPr>
            <w:r w:rsidRPr="009862CB">
              <w:rPr>
                <w:rFonts w:ascii="Arial" w:hAnsi="Arial" w:cs="Arial"/>
                <w:b/>
                <w:color w:val="auto"/>
                <w:sz w:val="15"/>
                <w:szCs w:val="15"/>
              </w:rPr>
              <w:t>Idoneità</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CB4EF7" w:rsidRPr="009862CB" w:rsidRDefault="00CB4EF7" w:rsidP="00DE2EE2">
            <w:pPr>
              <w:rPr>
                <w:color w:val="auto"/>
              </w:rPr>
            </w:pPr>
            <w:r w:rsidRPr="009862CB">
              <w:rPr>
                <w:rFonts w:ascii="Arial" w:hAnsi="Arial" w:cs="Arial"/>
                <w:b/>
                <w:color w:val="auto"/>
                <w:sz w:val="15"/>
                <w:szCs w:val="15"/>
              </w:rPr>
              <w:t>Risposta</w:t>
            </w:r>
          </w:p>
        </w:tc>
      </w:tr>
      <w:tr w:rsidR="00CB4EF7" w:rsidRPr="009862CB" w:rsidTr="00DE2EE2">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CB4EF7" w:rsidRPr="009862CB" w:rsidRDefault="00CB4EF7" w:rsidP="00DE2EE2">
            <w:pPr>
              <w:pStyle w:val="Paragrafoelenco1"/>
              <w:numPr>
                <w:ilvl w:val="0"/>
                <w:numId w:val="3"/>
              </w:numPr>
              <w:tabs>
                <w:tab w:val="left" w:pos="284"/>
              </w:tabs>
              <w:ind w:left="284" w:hanging="284"/>
              <w:rPr>
                <w:rFonts w:ascii="Arial" w:hAnsi="Arial" w:cs="Arial"/>
                <w:color w:val="auto"/>
                <w:sz w:val="15"/>
                <w:szCs w:val="15"/>
              </w:rPr>
            </w:pPr>
            <w:r w:rsidRPr="009862CB">
              <w:rPr>
                <w:rFonts w:ascii="Arial" w:hAnsi="Arial" w:cs="Arial"/>
                <w:b/>
                <w:color w:val="auto"/>
                <w:sz w:val="15"/>
                <w:szCs w:val="15"/>
              </w:rPr>
              <w:t xml:space="preserve">Iscrizione in un registro professionale o commerciale tenuto nello Stato membro di stabilimento </w:t>
            </w:r>
            <w:r w:rsidRPr="009862CB">
              <w:rPr>
                <w:rFonts w:ascii="Arial" w:hAnsi="Arial" w:cs="Arial"/>
                <w:color w:val="auto"/>
                <w:sz w:val="15"/>
                <w:szCs w:val="15"/>
              </w:rPr>
              <w:t>(</w:t>
            </w:r>
            <w:r w:rsidRPr="009862CB">
              <w:rPr>
                <w:rStyle w:val="Rimandonotaapidipagina"/>
                <w:rFonts w:ascii="Arial" w:hAnsi="Arial" w:cs="Arial"/>
                <w:color w:val="auto"/>
                <w:sz w:val="15"/>
                <w:szCs w:val="15"/>
              </w:rPr>
              <w:footnoteReference w:id="27"/>
            </w:r>
            <w:r w:rsidRPr="009862CB">
              <w:rPr>
                <w:rFonts w:ascii="Arial" w:hAnsi="Arial" w:cs="Arial"/>
                <w:color w:val="auto"/>
                <w:sz w:val="15"/>
                <w:szCs w:val="15"/>
              </w:rPr>
              <w:t>)</w:t>
            </w:r>
            <w:r w:rsidRPr="009862CB">
              <w:rPr>
                <w:rFonts w:ascii="Arial" w:hAnsi="Arial" w:cs="Arial"/>
                <w:color w:val="auto"/>
                <w:sz w:val="15"/>
                <w:szCs w:val="15"/>
              </w:rPr>
              <w:br/>
            </w:r>
          </w:p>
          <w:p w:rsidR="00CB4EF7" w:rsidRPr="009862CB" w:rsidRDefault="00CB4EF7" w:rsidP="00DE2EE2">
            <w:pPr>
              <w:pStyle w:val="Paragrafoelenco1"/>
              <w:ind w:left="284"/>
              <w:rPr>
                <w:color w:val="auto"/>
              </w:rPr>
            </w:pPr>
            <w:r w:rsidRPr="009862CB">
              <w:rPr>
                <w:rFonts w:ascii="Arial" w:hAnsi="Arial" w:cs="Arial"/>
                <w:color w:val="auto"/>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CB4EF7" w:rsidRPr="009862CB" w:rsidRDefault="00CB4EF7" w:rsidP="00DE2EE2">
            <w:pPr>
              <w:rPr>
                <w:rFonts w:ascii="Arial" w:hAnsi="Arial" w:cs="Arial"/>
                <w:color w:val="auto"/>
                <w:sz w:val="15"/>
                <w:szCs w:val="15"/>
              </w:rPr>
            </w:pPr>
            <w:r w:rsidRPr="009862CB">
              <w:rPr>
                <w:rFonts w:ascii="Arial" w:hAnsi="Arial" w:cs="Arial"/>
                <w:color w:val="auto"/>
                <w:w w:val="0"/>
                <w:sz w:val="15"/>
                <w:szCs w:val="15"/>
              </w:rPr>
              <w:t>[………….…]</w:t>
            </w:r>
            <w:r w:rsidRPr="009862CB">
              <w:rPr>
                <w:rFonts w:ascii="Arial" w:hAnsi="Arial" w:cs="Arial"/>
                <w:color w:val="auto"/>
                <w:w w:val="0"/>
                <w:sz w:val="15"/>
                <w:szCs w:val="15"/>
              </w:rPr>
              <w:br/>
            </w:r>
            <w:r w:rsidRPr="009862CB">
              <w:rPr>
                <w:rFonts w:ascii="Arial" w:hAnsi="Arial" w:cs="Arial"/>
                <w:color w:val="auto"/>
                <w:w w:val="0"/>
                <w:sz w:val="15"/>
                <w:szCs w:val="15"/>
              </w:rPr>
              <w:br/>
            </w:r>
            <w:r w:rsidRPr="009862CB">
              <w:rPr>
                <w:rFonts w:ascii="Arial" w:hAnsi="Arial" w:cs="Arial"/>
                <w:color w:val="auto"/>
                <w:w w:val="0"/>
                <w:sz w:val="15"/>
                <w:szCs w:val="15"/>
              </w:rPr>
              <w:br/>
            </w:r>
            <w:r w:rsidRPr="009862CB">
              <w:rPr>
                <w:rFonts w:ascii="Arial" w:hAnsi="Arial" w:cs="Arial"/>
                <w:color w:val="auto"/>
                <w:sz w:val="15"/>
                <w:szCs w:val="15"/>
              </w:rPr>
              <w:t>(indirizzo web, autorità o organismo di emanazione, riferimento preciso della documentazione):</w:t>
            </w:r>
            <w:r w:rsidRPr="009862CB">
              <w:rPr>
                <w:rFonts w:ascii="Arial" w:hAnsi="Arial" w:cs="Arial"/>
                <w:i/>
                <w:color w:val="auto"/>
                <w:sz w:val="15"/>
                <w:szCs w:val="15"/>
              </w:rPr>
              <w:t xml:space="preserve"> </w:t>
            </w:r>
          </w:p>
          <w:p w:rsidR="00CB4EF7" w:rsidRPr="009862CB" w:rsidRDefault="00CB4EF7" w:rsidP="00DE2EE2">
            <w:pPr>
              <w:rPr>
                <w:color w:val="auto"/>
              </w:rPr>
            </w:pPr>
            <w:r w:rsidRPr="009862CB">
              <w:rPr>
                <w:rFonts w:ascii="Arial" w:hAnsi="Arial" w:cs="Arial"/>
                <w:color w:val="auto"/>
                <w:sz w:val="15"/>
                <w:szCs w:val="15"/>
              </w:rPr>
              <w:t>[…………][……..…][…………]</w:t>
            </w:r>
          </w:p>
        </w:tc>
      </w:tr>
      <w:tr w:rsidR="00CB4EF7" w:rsidRPr="009862CB" w:rsidTr="00DE2EE2">
        <w:trPr>
          <w:trHeight w:val="51"/>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CB4EF7" w:rsidRPr="009862CB" w:rsidRDefault="00CB4EF7" w:rsidP="00DE2EE2">
            <w:pPr>
              <w:pStyle w:val="Paragrafoelenco1"/>
              <w:numPr>
                <w:ilvl w:val="0"/>
                <w:numId w:val="3"/>
              </w:numPr>
              <w:tabs>
                <w:tab w:val="left" w:pos="284"/>
              </w:tabs>
              <w:ind w:left="284" w:hanging="284"/>
              <w:rPr>
                <w:rFonts w:ascii="Arial" w:hAnsi="Arial" w:cs="Arial"/>
                <w:color w:val="auto"/>
                <w:sz w:val="15"/>
                <w:szCs w:val="15"/>
              </w:rPr>
            </w:pPr>
            <w:r w:rsidRPr="009862CB">
              <w:rPr>
                <w:rFonts w:ascii="Arial" w:hAnsi="Arial" w:cs="Arial"/>
                <w:b/>
                <w:color w:val="auto"/>
                <w:sz w:val="15"/>
                <w:szCs w:val="15"/>
              </w:rPr>
              <w:t>Per gli appalti di servizi:</w:t>
            </w:r>
          </w:p>
          <w:p w:rsidR="00CB4EF7" w:rsidRPr="009862CB" w:rsidRDefault="00CB4EF7" w:rsidP="00DE2EE2">
            <w:pPr>
              <w:pStyle w:val="Paragrafoelenco1"/>
              <w:tabs>
                <w:tab w:val="left" w:pos="284"/>
              </w:tabs>
              <w:ind w:left="284"/>
              <w:rPr>
                <w:rFonts w:ascii="Arial" w:hAnsi="Arial" w:cs="Arial"/>
                <w:color w:val="auto"/>
                <w:sz w:val="15"/>
                <w:szCs w:val="15"/>
              </w:rPr>
            </w:pPr>
          </w:p>
          <w:p w:rsidR="00CB4EF7" w:rsidRPr="009862CB" w:rsidRDefault="00CB4EF7" w:rsidP="00DE2EE2">
            <w:pPr>
              <w:pStyle w:val="Paragrafoelenco1"/>
              <w:tabs>
                <w:tab w:val="left" w:pos="284"/>
              </w:tabs>
              <w:ind w:left="284"/>
              <w:rPr>
                <w:rFonts w:ascii="Arial" w:hAnsi="Arial" w:cs="Arial"/>
                <w:color w:val="auto"/>
                <w:sz w:val="15"/>
                <w:szCs w:val="15"/>
              </w:rPr>
            </w:pPr>
            <w:r w:rsidRPr="009862CB">
              <w:rPr>
                <w:rFonts w:ascii="Arial" w:hAnsi="Arial" w:cs="Arial"/>
                <w:color w:val="auto"/>
                <w:sz w:val="15"/>
                <w:szCs w:val="15"/>
              </w:rPr>
              <w:t xml:space="preserve">È richiesta una particolare </w:t>
            </w:r>
            <w:r w:rsidRPr="009862CB">
              <w:rPr>
                <w:rFonts w:ascii="Arial" w:hAnsi="Arial" w:cs="Arial"/>
                <w:b/>
                <w:color w:val="auto"/>
                <w:sz w:val="15"/>
                <w:szCs w:val="15"/>
              </w:rPr>
              <w:t>autorizzazione o appartenenza</w:t>
            </w:r>
            <w:r w:rsidRPr="009862CB">
              <w:rPr>
                <w:rFonts w:ascii="Arial" w:hAnsi="Arial" w:cs="Arial"/>
                <w:color w:val="auto"/>
                <w:sz w:val="15"/>
                <w:szCs w:val="15"/>
              </w:rPr>
              <w:t xml:space="preserve"> a una particolare organizzazione (elenchi, albi, ecc.) per poter prestare il servizio di cui trattasi nel paese di stabilimento dell'operatore economico? </w:t>
            </w:r>
            <w:r w:rsidRPr="009862CB">
              <w:rPr>
                <w:rFonts w:ascii="Arial" w:hAnsi="Arial" w:cs="Arial"/>
                <w:color w:val="auto"/>
                <w:sz w:val="15"/>
                <w:szCs w:val="15"/>
              </w:rPr>
              <w:br/>
            </w:r>
          </w:p>
          <w:p w:rsidR="00CB4EF7" w:rsidRPr="009862CB" w:rsidRDefault="00CB4EF7" w:rsidP="00DE2EE2">
            <w:pPr>
              <w:pStyle w:val="Paragrafoelenco1"/>
              <w:tabs>
                <w:tab w:val="left" w:pos="0"/>
              </w:tabs>
              <w:ind w:left="0"/>
              <w:rPr>
                <w:color w:val="auto"/>
              </w:rPr>
            </w:pPr>
            <w:r w:rsidRPr="009862CB">
              <w:rPr>
                <w:rFonts w:ascii="Arial" w:hAnsi="Arial" w:cs="Arial"/>
                <w:color w:val="auto"/>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CB4EF7" w:rsidRPr="009862CB" w:rsidRDefault="00CB4EF7" w:rsidP="00DE2EE2">
            <w:pPr>
              <w:rPr>
                <w:rFonts w:ascii="Arial" w:hAnsi="Arial" w:cs="Arial"/>
                <w:color w:val="auto"/>
                <w:sz w:val="15"/>
                <w:szCs w:val="15"/>
              </w:rPr>
            </w:pPr>
            <w:r w:rsidRPr="009862CB">
              <w:rPr>
                <w:rFonts w:ascii="Arial" w:hAnsi="Arial" w:cs="Arial"/>
                <w:color w:val="auto"/>
                <w:w w:val="0"/>
                <w:sz w:val="15"/>
                <w:szCs w:val="15"/>
              </w:rPr>
              <w:br/>
              <w:t>[ ] Sì [ ] No</w:t>
            </w:r>
            <w:r w:rsidRPr="009862CB">
              <w:rPr>
                <w:rFonts w:ascii="Arial" w:hAnsi="Arial" w:cs="Arial"/>
                <w:color w:val="auto"/>
                <w:w w:val="0"/>
                <w:sz w:val="15"/>
                <w:szCs w:val="15"/>
              </w:rPr>
              <w:br/>
            </w:r>
            <w:r w:rsidRPr="009862CB">
              <w:rPr>
                <w:rFonts w:ascii="Arial" w:hAnsi="Arial" w:cs="Arial"/>
                <w:color w:val="auto"/>
                <w:w w:val="0"/>
                <w:sz w:val="15"/>
                <w:szCs w:val="15"/>
              </w:rPr>
              <w:br/>
              <w:t>In caso affermativo, specificare quale documentazione e se l'operatore economico ne dispone: [ …] [ ] Sì [ ] No</w:t>
            </w:r>
            <w:r w:rsidRPr="009862CB">
              <w:rPr>
                <w:rFonts w:ascii="Arial" w:hAnsi="Arial" w:cs="Arial"/>
                <w:color w:val="auto"/>
                <w:w w:val="0"/>
                <w:sz w:val="15"/>
                <w:szCs w:val="15"/>
              </w:rPr>
              <w:br/>
            </w:r>
          </w:p>
          <w:p w:rsidR="00CB4EF7" w:rsidRPr="009862CB" w:rsidRDefault="00CB4EF7" w:rsidP="00DE2EE2">
            <w:pPr>
              <w:rPr>
                <w:rFonts w:ascii="Arial" w:hAnsi="Arial" w:cs="Arial"/>
                <w:color w:val="auto"/>
                <w:sz w:val="15"/>
                <w:szCs w:val="15"/>
              </w:rPr>
            </w:pPr>
            <w:r w:rsidRPr="009862CB">
              <w:rPr>
                <w:rFonts w:ascii="Arial" w:hAnsi="Arial" w:cs="Arial"/>
                <w:color w:val="auto"/>
                <w:sz w:val="15"/>
                <w:szCs w:val="15"/>
              </w:rPr>
              <w:t xml:space="preserve">(indirizzo web, autorità o organismo di emanazione, riferimento preciso della documentazione): </w:t>
            </w:r>
          </w:p>
          <w:p w:rsidR="00CB4EF7" w:rsidRPr="009862CB" w:rsidRDefault="00CB4EF7" w:rsidP="00DE2EE2">
            <w:pPr>
              <w:rPr>
                <w:color w:val="auto"/>
              </w:rPr>
            </w:pPr>
            <w:r w:rsidRPr="009862CB">
              <w:rPr>
                <w:rFonts w:ascii="Arial" w:hAnsi="Arial" w:cs="Arial"/>
                <w:color w:val="auto"/>
                <w:sz w:val="15"/>
                <w:szCs w:val="15"/>
              </w:rPr>
              <w:t>[…………][……….…][…………]</w:t>
            </w:r>
          </w:p>
        </w:tc>
      </w:tr>
    </w:tbl>
    <w:p w:rsidR="00CB4EF7" w:rsidRPr="009862CB" w:rsidRDefault="00CB4EF7" w:rsidP="00CB4EF7">
      <w:pPr>
        <w:pStyle w:val="SectionTitle"/>
        <w:spacing w:before="0" w:after="0"/>
        <w:jc w:val="both"/>
        <w:rPr>
          <w:rFonts w:ascii="Arial" w:hAnsi="Arial" w:cs="Arial"/>
          <w:color w:val="auto"/>
          <w:sz w:val="4"/>
          <w:szCs w:val="4"/>
        </w:rPr>
      </w:pPr>
    </w:p>
    <w:p w:rsidR="00CB4EF7" w:rsidRPr="009862CB" w:rsidRDefault="00CB4EF7" w:rsidP="00CB4EF7">
      <w:pPr>
        <w:spacing w:before="0"/>
        <w:rPr>
          <w:color w:val="auto"/>
        </w:rPr>
      </w:pPr>
    </w:p>
    <w:p w:rsidR="00CB4EF7" w:rsidRPr="009862CB" w:rsidRDefault="00CB4EF7" w:rsidP="00CB4EF7">
      <w:pPr>
        <w:pStyle w:val="SectionTitle"/>
        <w:pageBreakBefore/>
        <w:spacing w:before="0" w:after="0"/>
        <w:jc w:val="both"/>
        <w:rPr>
          <w:rFonts w:ascii="Arial" w:hAnsi="Arial" w:cs="Arial"/>
          <w:b w:val="0"/>
          <w:caps/>
          <w:color w:val="auto"/>
          <w:sz w:val="15"/>
          <w:szCs w:val="15"/>
        </w:rPr>
      </w:pPr>
    </w:p>
    <w:p w:rsidR="00CB4EF7" w:rsidRPr="009862CB" w:rsidRDefault="00CB4EF7" w:rsidP="00CB4EF7">
      <w:pPr>
        <w:pStyle w:val="SectionTitle"/>
        <w:spacing w:before="0" w:after="0"/>
        <w:rPr>
          <w:rFonts w:ascii="Arial" w:hAnsi="Arial" w:cs="Arial"/>
          <w:color w:val="auto"/>
          <w:w w:val="0"/>
          <w:sz w:val="15"/>
          <w:szCs w:val="15"/>
        </w:rPr>
      </w:pPr>
      <w:r w:rsidRPr="009862CB">
        <w:rPr>
          <w:rFonts w:ascii="Arial" w:hAnsi="Arial" w:cs="Arial"/>
          <w:b w:val="0"/>
          <w:caps/>
          <w:color w:val="auto"/>
          <w:sz w:val="15"/>
          <w:szCs w:val="15"/>
        </w:rPr>
        <w:t>B: Capacità economica e finanziaria (</w:t>
      </w:r>
      <w:r w:rsidRPr="009862CB">
        <w:rPr>
          <w:rFonts w:ascii="Arial" w:hAnsi="Arial" w:cs="Arial"/>
          <w:b w:val="0"/>
          <w:smallCaps w:val="0"/>
          <w:color w:val="auto"/>
          <w:sz w:val="16"/>
          <w:szCs w:val="16"/>
        </w:rPr>
        <w:t xml:space="preserve">Articolo 83, comma 1, lettera </w:t>
      </w:r>
      <w:r w:rsidRPr="009862CB">
        <w:rPr>
          <w:rFonts w:ascii="Arial" w:hAnsi="Arial" w:cs="Arial"/>
          <w:b w:val="0"/>
          <w:i/>
          <w:smallCaps w:val="0"/>
          <w:color w:val="auto"/>
          <w:sz w:val="16"/>
          <w:szCs w:val="16"/>
        </w:rPr>
        <w:t>b)</w:t>
      </w:r>
      <w:r w:rsidRPr="009862CB">
        <w:rPr>
          <w:rFonts w:ascii="Arial" w:hAnsi="Arial" w:cs="Arial"/>
          <w:b w:val="0"/>
          <w:smallCaps w:val="0"/>
          <w:color w:val="auto"/>
          <w:sz w:val="16"/>
          <w:szCs w:val="16"/>
        </w:rPr>
        <w:t>, del Codice)</w:t>
      </w:r>
    </w:p>
    <w:p w:rsidR="00CB4EF7" w:rsidRPr="009862CB" w:rsidRDefault="00CB4EF7" w:rsidP="00CB4EF7">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auto"/>
          <w:sz w:val="15"/>
          <w:szCs w:val="15"/>
        </w:rPr>
      </w:pPr>
      <w:r w:rsidRPr="009862CB">
        <w:rPr>
          <w:rFonts w:ascii="Arial" w:hAnsi="Arial" w:cs="Arial"/>
          <w:b/>
          <w:color w:val="auto"/>
          <w:w w:val="0"/>
          <w:sz w:val="15"/>
          <w:szCs w:val="15"/>
        </w:rPr>
        <w:t>Tale Sezione è da compilare solo se le informazioni sono state richieste espressamente dall’amministrazione aggiudicatrice o dall’ente aggiudicatore nell’avviso o bando pertinente o nei documenti di gara.</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CB4EF7" w:rsidRPr="009862CB" w:rsidTr="00DE2EE2">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CB4EF7" w:rsidRPr="009862CB" w:rsidRDefault="00CB4EF7" w:rsidP="00DE2EE2">
            <w:pPr>
              <w:rPr>
                <w:color w:val="auto"/>
              </w:rPr>
            </w:pPr>
            <w:r w:rsidRPr="009862CB">
              <w:rPr>
                <w:rFonts w:ascii="Arial" w:hAnsi="Arial" w:cs="Arial"/>
                <w:b/>
                <w:color w:val="auto"/>
                <w:sz w:val="15"/>
                <w:szCs w:val="15"/>
              </w:rPr>
              <w:t>Capacità economica e finanziaria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CB4EF7" w:rsidRPr="009862CB" w:rsidRDefault="00CB4EF7" w:rsidP="00DE2EE2">
            <w:pPr>
              <w:rPr>
                <w:color w:val="auto"/>
              </w:rPr>
            </w:pPr>
            <w:r w:rsidRPr="009862CB">
              <w:rPr>
                <w:rFonts w:ascii="Arial" w:hAnsi="Arial" w:cs="Arial"/>
                <w:b/>
                <w:color w:val="auto"/>
                <w:sz w:val="15"/>
                <w:szCs w:val="15"/>
              </w:rPr>
              <w:t>Risposta</w:t>
            </w:r>
            <w:r w:rsidRPr="009862CB">
              <w:rPr>
                <w:rFonts w:ascii="Arial" w:hAnsi="Arial" w:cs="Arial"/>
                <w:b/>
                <w:i/>
                <w:color w:val="auto"/>
                <w:sz w:val="15"/>
                <w:szCs w:val="15"/>
              </w:rPr>
              <w:t>:</w:t>
            </w:r>
          </w:p>
        </w:tc>
      </w:tr>
      <w:tr w:rsidR="00CB4EF7" w:rsidRPr="009862CB" w:rsidTr="00DE2EE2">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CB4EF7" w:rsidRPr="009862CB" w:rsidRDefault="00CB4EF7" w:rsidP="00DE2EE2">
            <w:pPr>
              <w:ind w:left="284" w:hanging="284"/>
              <w:rPr>
                <w:rFonts w:ascii="Arial" w:hAnsi="Arial" w:cs="Arial"/>
                <w:b/>
                <w:color w:val="auto"/>
                <w:sz w:val="12"/>
                <w:szCs w:val="12"/>
              </w:rPr>
            </w:pPr>
            <w:r w:rsidRPr="009862CB">
              <w:rPr>
                <w:rFonts w:ascii="Arial" w:hAnsi="Arial" w:cs="Arial"/>
                <w:color w:val="auto"/>
                <w:sz w:val="15"/>
                <w:szCs w:val="15"/>
              </w:rPr>
              <w:t xml:space="preserve">1a)  Il </w:t>
            </w:r>
            <w:r w:rsidRPr="009862CB">
              <w:rPr>
                <w:rFonts w:ascii="Arial" w:hAnsi="Arial" w:cs="Arial"/>
                <w:b/>
                <w:color w:val="auto"/>
                <w:sz w:val="15"/>
                <w:szCs w:val="15"/>
              </w:rPr>
              <w:t>fatturato annuo</w:t>
            </w:r>
            <w:r w:rsidRPr="009862CB">
              <w:rPr>
                <w:rFonts w:ascii="Arial" w:hAnsi="Arial" w:cs="Arial"/>
                <w:color w:val="auto"/>
                <w:sz w:val="15"/>
                <w:szCs w:val="15"/>
              </w:rPr>
              <w:t xml:space="preserve"> ("generale") dell'operatore economico per il numero di esercizi richiesto nell'avviso o bando pertinente o nei documenti di gara è il seguente</w:t>
            </w:r>
            <w:r w:rsidRPr="009862CB">
              <w:rPr>
                <w:rFonts w:ascii="Arial" w:hAnsi="Arial" w:cs="Arial"/>
                <w:b/>
                <w:color w:val="auto"/>
                <w:sz w:val="15"/>
                <w:szCs w:val="15"/>
              </w:rPr>
              <w:t>:</w:t>
            </w:r>
          </w:p>
          <w:p w:rsidR="00CB4EF7" w:rsidRPr="009862CB" w:rsidRDefault="00CB4EF7" w:rsidP="00DE2EE2">
            <w:pPr>
              <w:ind w:left="284" w:hanging="284"/>
              <w:rPr>
                <w:rFonts w:ascii="Arial" w:hAnsi="Arial" w:cs="Arial"/>
                <w:b/>
                <w:color w:val="auto"/>
                <w:sz w:val="12"/>
                <w:szCs w:val="12"/>
              </w:rPr>
            </w:pPr>
          </w:p>
          <w:p w:rsidR="00CB4EF7" w:rsidRPr="009862CB" w:rsidRDefault="00CB4EF7" w:rsidP="00DE2EE2">
            <w:pPr>
              <w:ind w:left="284" w:hanging="284"/>
              <w:rPr>
                <w:rFonts w:ascii="Arial" w:hAnsi="Arial" w:cs="Arial"/>
                <w:color w:val="auto"/>
                <w:sz w:val="12"/>
                <w:szCs w:val="12"/>
              </w:rPr>
            </w:pPr>
            <w:r w:rsidRPr="009862CB">
              <w:rPr>
                <w:rFonts w:ascii="Arial" w:hAnsi="Arial" w:cs="Arial"/>
                <w:b/>
                <w:color w:val="auto"/>
                <w:sz w:val="15"/>
                <w:szCs w:val="15"/>
              </w:rPr>
              <w:t>e/o,</w:t>
            </w:r>
          </w:p>
          <w:p w:rsidR="00CB4EF7" w:rsidRPr="009862CB" w:rsidRDefault="00CB4EF7" w:rsidP="00DE2EE2">
            <w:pPr>
              <w:ind w:left="284" w:hanging="142"/>
              <w:rPr>
                <w:rFonts w:ascii="Arial" w:hAnsi="Arial" w:cs="Arial"/>
                <w:color w:val="auto"/>
                <w:sz w:val="12"/>
                <w:szCs w:val="12"/>
              </w:rPr>
            </w:pPr>
          </w:p>
          <w:p w:rsidR="00CB4EF7" w:rsidRPr="009862CB" w:rsidRDefault="00CB4EF7" w:rsidP="00DE2EE2">
            <w:pPr>
              <w:ind w:left="284" w:hanging="284"/>
              <w:rPr>
                <w:rFonts w:ascii="Arial" w:hAnsi="Arial" w:cs="Arial"/>
                <w:color w:val="auto"/>
                <w:sz w:val="15"/>
                <w:szCs w:val="15"/>
              </w:rPr>
            </w:pPr>
            <w:r w:rsidRPr="009862CB">
              <w:rPr>
                <w:rFonts w:ascii="Arial" w:hAnsi="Arial" w:cs="Arial"/>
                <w:color w:val="auto"/>
                <w:sz w:val="15"/>
                <w:szCs w:val="15"/>
              </w:rPr>
              <w:t xml:space="preserve">1b)  Il </w:t>
            </w:r>
            <w:r w:rsidRPr="009862CB">
              <w:rPr>
                <w:rFonts w:ascii="Arial" w:hAnsi="Arial" w:cs="Arial"/>
                <w:b/>
                <w:color w:val="auto"/>
                <w:sz w:val="15"/>
                <w:szCs w:val="15"/>
              </w:rPr>
              <w:t>fatturato annuo medio</w:t>
            </w:r>
            <w:r w:rsidRPr="009862CB">
              <w:rPr>
                <w:rFonts w:ascii="Arial" w:hAnsi="Arial" w:cs="Arial"/>
                <w:color w:val="auto"/>
                <w:sz w:val="15"/>
                <w:szCs w:val="15"/>
              </w:rPr>
              <w:t xml:space="preserve"> dell'operatore economico </w:t>
            </w:r>
            <w:r w:rsidRPr="009862CB">
              <w:rPr>
                <w:rFonts w:ascii="Arial" w:hAnsi="Arial" w:cs="Arial"/>
                <w:b/>
                <w:color w:val="auto"/>
                <w:sz w:val="15"/>
                <w:szCs w:val="15"/>
              </w:rPr>
              <w:t xml:space="preserve">per il numero di esercizi richiesto nell'avviso o bando pertinente o nei documenti di gara è il seguente </w:t>
            </w:r>
            <w:r w:rsidRPr="009862CB">
              <w:rPr>
                <w:rFonts w:ascii="Arial" w:hAnsi="Arial" w:cs="Arial"/>
                <w:color w:val="auto"/>
                <w:sz w:val="15"/>
                <w:szCs w:val="15"/>
              </w:rPr>
              <w:t>(</w:t>
            </w:r>
            <w:r w:rsidRPr="009862CB">
              <w:rPr>
                <w:rStyle w:val="Rimandonotaapidipagina"/>
                <w:rFonts w:ascii="Arial" w:hAnsi="Arial" w:cs="Arial"/>
                <w:color w:val="auto"/>
                <w:sz w:val="15"/>
                <w:szCs w:val="15"/>
              </w:rPr>
              <w:footnoteReference w:id="28"/>
            </w:r>
            <w:r w:rsidRPr="009862CB">
              <w:rPr>
                <w:rFonts w:ascii="Arial" w:hAnsi="Arial" w:cs="Arial"/>
                <w:color w:val="auto"/>
                <w:sz w:val="15"/>
                <w:szCs w:val="15"/>
              </w:rPr>
              <w:t>)</w:t>
            </w:r>
            <w:r w:rsidRPr="009862CB">
              <w:rPr>
                <w:rFonts w:ascii="Arial" w:hAnsi="Arial" w:cs="Arial"/>
                <w:b/>
                <w:color w:val="auto"/>
                <w:sz w:val="15"/>
                <w:szCs w:val="15"/>
              </w:rPr>
              <w:t>:</w:t>
            </w:r>
          </w:p>
          <w:p w:rsidR="00CB4EF7" w:rsidRPr="009862CB" w:rsidRDefault="00CB4EF7" w:rsidP="00DE2EE2">
            <w:pPr>
              <w:ind w:left="284" w:hanging="284"/>
              <w:rPr>
                <w:color w:val="auto"/>
              </w:rPr>
            </w:pPr>
            <w:r w:rsidRPr="009862CB">
              <w:rPr>
                <w:rFonts w:ascii="Arial" w:hAnsi="Arial" w:cs="Arial"/>
                <w:color w:val="auto"/>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CB4EF7" w:rsidRPr="009862CB" w:rsidRDefault="00CB4EF7" w:rsidP="00DE2EE2">
            <w:pPr>
              <w:rPr>
                <w:rFonts w:ascii="Arial" w:hAnsi="Arial" w:cs="Arial"/>
                <w:color w:val="auto"/>
                <w:sz w:val="15"/>
                <w:szCs w:val="15"/>
              </w:rPr>
            </w:pPr>
            <w:r w:rsidRPr="009862CB">
              <w:rPr>
                <w:rFonts w:ascii="Arial" w:hAnsi="Arial" w:cs="Arial"/>
                <w:color w:val="auto"/>
                <w:sz w:val="15"/>
                <w:szCs w:val="15"/>
              </w:rPr>
              <w:t>esercizio:  [……] fatturato: [……] […] valuta</w:t>
            </w:r>
            <w:r w:rsidRPr="009862CB">
              <w:rPr>
                <w:rFonts w:ascii="Arial" w:hAnsi="Arial" w:cs="Arial"/>
                <w:color w:val="auto"/>
                <w:sz w:val="15"/>
                <w:szCs w:val="15"/>
              </w:rPr>
              <w:br/>
              <w:t>esercizio:  [……] fatturato: [……] […] valuta</w:t>
            </w:r>
            <w:r w:rsidRPr="009862CB">
              <w:rPr>
                <w:rFonts w:ascii="Arial" w:hAnsi="Arial" w:cs="Arial"/>
                <w:color w:val="auto"/>
                <w:sz w:val="15"/>
                <w:szCs w:val="15"/>
              </w:rPr>
              <w:br/>
              <w:t>esercizio:  [……] fatturato: [……] […] valuta</w:t>
            </w:r>
            <w:r w:rsidRPr="009862CB">
              <w:rPr>
                <w:rFonts w:ascii="Arial" w:hAnsi="Arial" w:cs="Arial"/>
                <w:color w:val="auto"/>
                <w:sz w:val="15"/>
                <w:szCs w:val="15"/>
              </w:rPr>
              <w:br/>
            </w:r>
            <w:r w:rsidRPr="009862CB">
              <w:rPr>
                <w:rFonts w:ascii="Arial" w:hAnsi="Arial" w:cs="Arial"/>
                <w:color w:val="auto"/>
                <w:sz w:val="15"/>
                <w:szCs w:val="15"/>
              </w:rPr>
              <w:br/>
            </w:r>
            <w:r w:rsidRPr="009862CB">
              <w:rPr>
                <w:rFonts w:ascii="Arial" w:hAnsi="Arial" w:cs="Arial"/>
                <w:color w:val="auto"/>
                <w:sz w:val="15"/>
                <w:szCs w:val="15"/>
              </w:rPr>
              <w:br/>
              <w:t>(numero di esercizi, fatturato medio)</w:t>
            </w:r>
            <w:r w:rsidRPr="009862CB">
              <w:rPr>
                <w:rFonts w:ascii="Arial" w:hAnsi="Arial" w:cs="Arial"/>
                <w:b/>
                <w:color w:val="auto"/>
                <w:sz w:val="15"/>
                <w:szCs w:val="15"/>
              </w:rPr>
              <w:t>:</w:t>
            </w:r>
            <w:r w:rsidRPr="009862CB">
              <w:rPr>
                <w:rFonts w:ascii="Arial" w:hAnsi="Arial" w:cs="Arial"/>
                <w:color w:val="auto"/>
                <w:sz w:val="15"/>
                <w:szCs w:val="15"/>
              </w:rPr>
              <w:t xml:space="preserve">  </w:t>
            </w:r>
          </w:p>
          <w:p w:rsidR="00CB4EF7" w:rsidRPr="009862CB" w:rsidRDefault="00CB4EF7" w:rsidP="00DE2EE2">
            <w:pPr>
              <w:rPr>
                <w:rFonts w:ascii="Arial" w:hAnsi="Arial" w:cs="Arial"/>
                <w:color w:val="auto"/>
                <w:sz w:val="15"/>
                <w:szCs w:val="15"/>
              </w:rPr>
            </w:pPr>
            <w:r w:rsidRPr="009862CB">
              <w:rPr>
                <w:rFonts w:ascii="Arial" w:hAnsi="Arial" w:cs="Arial"/>
                <w:color w:val="auto"/>
                <w:sz w:val="15"/>
                <w:szCs w:val="15"/>
              </w:rPr>
              <w:t>[……], [……] […] valuta</w:t>
            </w:r>
          </w:p>
          <w:p w:rsidR="00CB4EF7" w:rsidRPr="009862CB" w:rsidRDefault="00CB4EF7" w:rsidP="00DE2EE2">
            <w:pPr>
              <w:rPr>
                <w:rFonts w:ascii="Arial" w:hAnsi="Arial" w:cs="Arial"/>
                <w:color w:val="auto"/>
                <w:sz w:val="15"/>
                <w:szCs w:val="15"/>
              </w:rPr>
            </w:pPr>
          </w:p>
          <w:p w:rsidR="00CB4EF7" w:rsidRPr="009862CB" w:rsidRDefault="00CB4EF7" w:rsidP="00DE2EE2">
            <w:pPr>
              <w:rPr>
                <w:rFonts w:ascii="Arial" w:hAnsi="Arial" w:cs="Arial"/>
                <w:color w:val="auto"/>
                <w:sz w:val="15"/>
                <w:szCs w:val="15"/>
              </w:rPr>
            </w:pPr>
          </w:p>
          <w:p w:rsidR="00CB4EF7" w:rsidRPr="009862CB" w:rsidRDefault="00CB4EF7" w:rsidP="00DE2EE2">
            <w:pPr>
              <w:rPr>
                <w:rFonts w:ascii="Arial" w:hAnsi="Arial" w:cs="Arial"/>
                <w:color w:val="auto"/>
                <w:sz w:val="15"/>
                <w:szCs w:val="15"/>
              </w:rPr>
            </w:pPr>
            <w:r w:rsidRPr="009862CB">
              <w:rPr>
                <w:rFonts w:ascii="Arial" w:hAnsi="Arial" w:cs="Arial"/>
                <w:color w:val="auto"/>
                <w:sz w:val="15"/>
                <w:szCs w:val="15"/>
              </w:rPr>
              <w:t xml:space="preserve">(indirizzo web, autorità o organismo di emanazione, riferimento preciso della documentazione): </w:t>
            </w:r>
          </w:p>
          <w:p w:rsidR="00CB4EF7" w:rsidRPr="009862CB" w:rsidRDefault="00CB4EF7" w:rsidP="00DE2EE2">
            <w:pPr>
              <w:rPr>
                <w:color w:val="auto"/>
              </w:rPr>
            </w:pPr>
            <w:r w:rsidRPr="009862CB">
              <w:rPr>
                <w:rFonts w:ascii="Arial" w:hAnsi="Arial" w:cs="Arial"/>
                <w:color w:val="auto"/>
                <w:sz w:val="15"/>
                <w:szCs w:val="15"/>
              </w:rPr>
              <w:t>[…….…][……..…][……..…]</w:t>
            </w:r>
          </w:p>
        </w:tc>
      </w:tr>
      <w:tr w:rsidR="00CB4EF7" w:rsidRPr="009862CB" w:rsidTr="00DE2EE2">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CB4EF7" w:rsidRPr="009862CB" w:rsidRDefault="00CB4EF7" w:rsidP="00DE2EE2">
            <w:pPr>
              <w:ind w:left="284" w:hanging="284"/>
              <w:jc w:val="both"/>
              <w:rPr>
                <w:rFonts w:ascii="Arial" w:hAnsi="Arial" w:cs="Arial"/>
                <w:b/>
                <w:color w:val="auto"/>
                <w:sz w:val="15"/>
                <w:szCs w:val="15"/>
              </w:rPr>
            </w:pPr>
            <w:r w:rsidRPr="009862CB">
              <w:rPr>
                <w:rFonts w:ascii="Arial" w:hAnsi="Arial" w:cs="Arial"/>
                <w:color w:val="auto"/>
                <w:sz w:val="15"/>
                <w:szCs w:val="15"/>
              </w:rPr>
              <w:t xml:space="preserve">2a)  Il </w:t>
            </w:r>
            <w:r w:rsidRPr="009862CB">
              <w:rPr>
                <w:rFonts w:ascii="Arial" w:hAnsi="Arial" w:cs="Arial"/>
                <w:b/>
                <w:color w:val="auto"/>
                <w:sz w:val="15"/>
                <w:szCs w:val="15"/>
              </w:rPr>
              <w:t>fatturato</w:t>
            </w:r>
            <w:r w:rsidRPr="009862CB">
              <w:rPr>
                <w:rFonts w:ascii="Arial" w:hAnsi="Arial" w:cs="Arial"/>
                <w:color w:val="auto"/>
                <w:sz w:val="15"/>
                <w:szCs w:val="15"/>
              </w:rPr>
              <w:t xml:space="preserve"> annuo ("specifico") dell'operatore economico</w:t>
            </w:r>
            <w:r w:rsidRPr="009862CB">
              <w:rPr>
                <w:rFonts w:ascii="Arial" w:hAnsi="Arial" w:cs="Arial"/>
                <w:b/>
                <w:color w:val="auto"/>
                <w:sz w:val="15"/>
                <w:szCs w:val="15"/>
              </w:rPr>
              <w:t xml:space="preserve"> nel settore di attività oggetto dell'appalto</w:t>
            </w:r>
            <w:r w:rsidRPr="009862CB">
              <w:rPr>
                <w:rFonts w:ascii="Arial" w:hAnsi="Arial" w:cs="Arial"/>
                <w:color w:val="auto"/>
                <w:sz w:val="15"/>
                <w:szCs w:val="15"/>
              </w:rPr>
              <w:t xml:space="preserve"> e specificato nell'avviso o bando pertinente o nei documenti di gara per il numero di esercizi richiesto è il seguente:</w:t>
            </w:r>
          </w:p>
          <w:p w:rsidR="00CB4EF7" w:rsidRPr="009862CB" w:rsidRDefault="00CB4EF7" w:rsidP="00DE2EE2">
            <w:pPr>
              <w:rPr>
                <w:rFonts w:ascii="Arial" w:hAnsi="Arial" w:cs="Arial"/>
                <w:color w:val="auto"/>
                <w:sz w:val="15"/>
                <w:szCs w:val="15"/>
              </w:rPr>
            </w:pPr>
            <w:r w:rsidRPr="009862CB">
              <w:rPr>
                <w:rFonts w:ascii="Arial" w:hAnsi="Arial" w:cs="Arial"/>
                <w:b/>
                <w:color w:val="auto"/>
                <w:sz w:val="15"/>
                <w:szCs w:val="15"/>
              </w:rPr>
              <w:t>e/o,</w:t>
            </w:r>
          </w:p>
          <w:p w:rsidR="00CB4EF7" w:rsidRPr="009862CB" w:rsidRDefault="00CB4EF7" w:rsidP="00DE2EE2">
            <w:pPr>
              <w:ind w:left="284" w:hanging="284"/>
              <w:jc w:val="both"/>
              <w:rPr>
                <w:rFonts w:ascii="Arial" w:hAnsi="Arial" w:cs="Arial"/>
                <w:color w:val="auto"/>
                <w:sz w:val="15"/>
                <w:szCs w:val="15"/>
              </w:rPr>
            </w:pPr>
            <w:r w:rsidRPr="009862CB">
              <w:rPr>
                <w:rFonts w:ascii="Arial" w:hAnsi="Arial" w:cs="Arial"/>
                <w:color w:val="auto"/>
                <w:sz w:val="15"/>
                <w:szCs w:val="15"/>
              </w:rPr>
              <w:t xml:space="preserve">2b) Il </w:t>
            </w:r>
            <w:r w:rsidRPr="009862CB">
              <w:rPr>
                <w:rFonts w:ascii="Arial" w:hAnsi="Arial" w:cs="Arial"/>
                <w:b/>
                <w:color w:val="auto"/>
                <w:sz w:val="15"/>
                <w:szCs w:val="15"/>
              </w:rPr>
              <w:t>fatturato annuo medio</w:t>
            </w:r>
            <w:r w:rsidRPr="009862CB">
              <w:rPr>
                <w:rFonts w:ascii="Arial" w:hAnsi="Arial" w:cs="Arial"/>
                <w:color w:val="auto"/>
                <w:sz w:val="15"/>
                <w:szCs w:val="15"/>
              </w:rPr>
              <w:t xml:space="preserve"> dell'operatore economico </w:t>
            </w:r>
            <w:r w:rsidRPr="009862CB">
              <w:rPr>
                <w:rFonts w:ascii="Arial" w:hAnsi="Arial" w:cs="Arial"/>
                <w:b/>
                <w:color w:val="auto"/>
                <w:sz w:val="15"/>
                <w:szCs w:val="15"/>
              </w:rPr>
              <w:t xml:space="preserve">nel settore e per il numero di esercizi specificato nell'avviso o bando pertinente o nei documenti di gara è il seguente </w:t>
            </w:r>
            <w:r w:rsidRPr="009862CB">
              <w:rPr>
                <w:rFonts w:ascii="Arial" w:hAnsi="Arial" w:cs="Arial"/>
                <w:color w:val="auto"/>
                <w:sz w:val="15"/>
                <w:szCs w:val="15"/>
              </w:rPr>
              <w:t>(</w:t>
            </w:r>
            <w:r w:rsidRPr="009862CB">
              <w:rPr>
                <w:rStyle w:val="Rimandonotaapidipagina"/>
                <w:rFonts w:ascii="Arial" w:hAnsi="Arial" w:cs="Arial"/>
                <w:color w:val="auto"/>
                <w:sz w:val="15"/>
                <w:szCs w:val="15"/>
              </w:rPr>
              <w:footnoteReference w:id="29"/>
            </w:r>
            <w:r w:rsidRPr="009862CB">
              <w:rPr>
                <w:rFonts w:ascii="Arial" w:hAnsi="Arial" w:cs="Arial"/>
                <w:color w:val="auto"/>
                <w:sz w:val="15"/>
                <w:szCs w:val="15"/>
              </w:rPr>
              <w:t>)</w:t>
            </w:r>
            <w:r w:rsidRPr="009862CB">
              <w:rPr>
                <w:rFonts w:ascii="Arial" w:hAnsi="Arial" w:cs="Arial"/>
                <w:b/>
                <w:color w:val="auto"/>
                <w:sz w:val="15"/>
                <w:szCs w:val="15"/>
              </w:rPr>
              <w:t>:</w:t>
            </w:r>
          </w:p>
          <w:p w:rsidR="00CB4EF7" w:rsidRPr="009862CB" w:rsidRDefault="00CB4EF7" w:rsidP="00DE2EE2">
            <w:pPr>
              <w:rPr>
                <w:color w:val="auto"/>
              </w:rPr>
            </w:pPr>
            <w:r w:rsidRPr="009862CB">
              <w:rPr>
                <w:rFonts w:ascii="Arial" w:hAnsi="Arial" w:cs="Arial"/>
                <w:color w:val="auto"/>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CB4EF7" w:rsidRPr="009862CB" w:rsidRDefault="00CB4EF7" w:rsidP="00DE2EE2">
            <w:pPr>
              <w:rPr>
                <w:rFonts w:ascii="Arial" w:hAnsi="Arial" w:cs="Arial"/>
                <w:color w:val="auto"/>
                <w:sz w:val="15"/>
                <w:szCs w:val="15"/>
              </w:rPr>
            </w:pPr>
            <w:r w:rsidRPr="009862CB">
              <w:rPr>
                <w:rFonts w:ascii="Arial" w:hAnsi="Arial" w:cs="Arial"/>
                <w:color w:val="auto"/>
                <w:sz w:val="15"/>
                <w:szCs w:val="15"/>
              </w:rPr>
              <w:t>esercizio: [……] fatturato: [……] […]valuta</w:t>
            </w:r>
            <w:r w:rsidRPr="009862CB">
              <w:rPr>
                <w:rFonts w:ascii="Arial" w:hAnsi="Arial" w:cs="Arial"/>
                <w:color w:val="auto"/>
                <w:sz w:val="15"/>
                <w:szCs w:val="15"/>
              </w:rPr>
              <w:br/>
              <w:t>esercizio: [……] fatturato: [……] […]valuta</w:t>
            </w:r>
            <w:r w:rsidRPr="009862CB">
              <w:rPr>
                <w:rFonts w:ascii="Arial" w:hAnsi="Arial" w:cs="Arial"/>
                <w:color w:val="auto"/>
                <w:sz w:val="15"/>
                <w:szCs w:val="15"/>
              </w:rPr>
              <w:br/>
              <w:t>esercizio: [……] fatturato: [……] […]valuta</w:t>
            </w:r>
            <w:r w:rsidRPr="009862CB">
              <w:rPr>
                <w:rFonts w:ascii="Arial" w:hAnsi="Arial" w:cs="Arial"/>
                <w:color w:val="auto"/>
                <w:sz w:val="15"/>
                <w:szCs w:val="15"/>
              </w:rPr>
              <w:br/>
            </w:r>
            <w:r w:rsidRPr="009862CB">
              <w:rPr>
                <w:rFonts w:ascii="Arial" w:hAnsi="Arial" w:cs="Arial"/>
                <w:color w:val="auto"/>
                <w:sz w:val="15"/>
                <w:szCs w:val="15"/>
              </w:rPr>
              <w:br/>
            </w:r>
            <w:r w:rsidRPr="009862CB">
              <w:rPr>
                <w:rFonts w:ascii="Arial" w:hAnsi="Arial" w:cs="Arial"/>
                <w:color w:val="auto"/>
                <w:sz w:val="15"/>
                <w:szCs w:val="15"/>
              </w:rPr>
              <w:br/>
            </w:r>
            <w:r w:rsidRPr="009862CB">
              <w:rPr>
                <w:rFonts w:ascii="Arial" w:hAnsi="Arial" w:cs="Arial"/>
                <w:color w:val="auto"/>
                <w:sz w:val="15"/>
                <w:szCs w:val="15"/>
              </w:rPr>
              <w:br/>
              <w:t>(numero di esercizi, fatturato medio)</w:t>
            </w:r>
            <w:r w:rsidRPr="009862CB">
              <w:rPr>
                <w:rFonts w:ascii="Arial" w:hAnsi="Arial" w:cs="Arial"/>
                <w:b/>
                <w:color w:val="auto"/>
                <w:sz w:val="15"/>
                <w:szCs w:val="15"/>
              </w:rPr>
              <w:t>:</w:t>
            </w:r>
            <w:r w:rsidRPr="009862CB">
              <w:rPr>
                <w:rFonts w:ascii="Arial" w:hAnsi="Arial" w:cs="Arial"/>
                <w:color w:val="auto"/>
                <w:sz w:val="15"/>
                <w:szCs w:val="15"/>
              </w:rPr>
              <w:t xml:space="preserve"> </w:t>
            </w:r>
          </w:p>
          <w:p w:rsidR="00CB4EF7" w:rsidRPr="009862CB" w:rsidRDefault="00CB4EF7" w:rsidP="00DE2EE2">
            <w:pPr>
              <w:rPr>
                <w:rFonts w:ascii="Arial" w:hAnsi="Arial" w:cs="Arial"/>
                <w:color w:val="auto"/>
                <w:sz w:val="15"/>
                <w:szCs w:val="15"/>
              </w:rPr>
            </w:pPr>
            <w:r w:rsidRPr="009862CB">
              <w:rPr>
                <w:rFonts w:ascii="Arial" w:hAnsi="Arial" w:cs="Arial"/>
                <w:color w:val="auto"/>
                <w:sz w:val="15"/>
                <w:szCs w:val="15"/>
              </w:rPr>
              <w:t>[……], [……] […] valuta</w:t>
            </w:r>
          </w:p>
          <w:p w:rsidR="00CB4EF7" w:rsidRPr="009862CB" w:rsidRDefault="00CB4EF7" w:rsidP="00DE2EE2">
            <w:pPr>
              <w:rPr>
                <w:rFonts w:ascii="Arial" w:hAnsi="Arial" w:cs="Arial"/>
                <w:color w:val="auto"/>
                <w:sz w:val="15"/>
                <w:szCs w:val="15"/>
              </w:rPr>
            </w:pPr>
            <w:r w:rsidRPr="009862CB">
              <w:rPr>
                <w:rFonts w:ascii="Arial" w:hAnsi="Arial" w:cs="Arial"/>
                <w:color w:val="auto"/>
                <w:sz w:val="15"/>
                <w:szCs w:val="15"/>
              </w:rPr>
              <w:br/>
              <w:t xml:space="preserve">(indirizzo web, autorità o organismo di emanazione, riferimento preciso della documentazione): </w:t>
            </w:r>
          </w:p>
          <w:p w:rsidR="00CB4EF7" w:rsidRPr="009862CB" w:rsidRDefault="00CB4EF7" w:rsidP="00DE2EE2">
            <w:pPr>
              <w:rPr>
                <w:color w:val="auto"/>
              </w:rPr>
            </w:pPr>
            <w:r w:rsidRPr="009862CB">
              <w:rPr>
                <w:rFonts w:ascii="Arial" w:hAnsi="Arial" w:cs="Arial"/>
                <w:color w:val="auto"/>
                <w:sz w:val="15"/>
                <w:szCs w:val="15"/>
              </w:rPr>
              <w:t>[……….…][…………][…………]</w:t>
            </w:r>
          </w:p>
        </w:tc>
      </w:tr>
      <w:tr w:rsidR="00CB4EF7" w:rsidRPr="009862CB" w:rsidTr="00DE2EE2">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CB4EF7" w:rsidRPr="009862CB" w:rsidRDefault="00CB4EF7" w:rsidP="00DE2EE2">
            <w:pPr>
              <w:jc w:val="both"/>
              <w:rPr>
                <w:color w:val="auto"/>
              </w:rPr>
            </w:pPr>
            <w:r w:rsidRPr="009862CB">
              <w:rPr>
                <w:rFonts w:ascii="Arial" w:hAnsi="Arial" w:cs="Arial"/>
                <w:color w:val="auto"/>
                <w:sz w:val="15"/>
                <w:szCs w:val="15"/>
              </w:rPr>
              <w:t>3) Se le informazioni relative al fatturato (generale o specifico) non sono disponibili per tutto il periodo richiesto, indicare la data di costituzione o di avvio delle attività dell'operatore economico: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CB4EF7" w:rsidRPr="009862CB" w:rsidRDefault="00CB4EF7" w:rsidP="00DE2EE2">
            <w:pPr>
              <w:rPr>
                <w:color w:val="auto"/>
              </w:rPr>
            </w:pPr>
            <w:r w:rsidRPr="009862CB">
              <w:rPr>
                <w:rFonts w:ascii="Arial" w:hAnsi="Arial" w:cs="Arial"/>
                <w:color w:val="auto"/>
                <w:sz w:val="15"/>
                <w:szCs w:val="15"/>
              </w:rPr>
              <w:t>[……]</w:t>
            </w:r>
          </w:p>
        </w:tc>
      </w:tr>
      <w:tr w:rsidR="00CB4EF7" w:rsidRPr="009862CB" w:rsidTr="00DE2EE2">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CB4EF7" w:rsidRPr="009862CB" w:rsidRDefault="00CB4EF7" w:rsidP="00DE2EE2">
            <w:pPr>
              <w:pStyle w:val="Paragrafoelenco1"/>
              <w:numPr>
                <w:ilvl w:val="0"/>
                <w:numId w:val="4"/>
              </w:numPr>
              <w:ind w:left="284" w:hanging="284"/>
              <w:jc w:val="both"/>
              <w:rPr>
                <w:rFonts w:ascii="Arial" w:hAnsi="Arial" w:cs="Arial"/>
                <w:color w:val="auto"/>
                <w:sz w:val="15"/>
                <w:szCs w:val="15"/>
              </w:rPr>
            </w:pPr>
            <w:r w:rsidRPr="009862CB">
              <w:rPr>
                <w:rFonts w:ascii="Arial" w:hAnsi="Arial" w:cs="Arial"/>
                <w:color w:val="auto"/>
                <w:sz w:val="15"/>
                <w:szCs w:val="15"/>
              </w:rPr>
              <w:t xml:space="preserve">Per quanto riguarda gli </w:t>
            </w:r>
            <w:r w:rsidRPr="009862CB">
              <w:rPr>
                <w:rFonts w:ascii="Arial" w:hAnsi="Arial" w:cs="Arial"/>
                <w:b/>
                <w:color w:val="auto"/>
                <w:sz w:val="15"/>
                <w:szCs w:val="15"/>
              </w:rPr>
              <w:t xml:space="preserve">indici finanziari </w:t>
            </w:r>
            <w:r w:rsidRPr="009862CB">
              <w:rPr>
                <w:rFonts w:ascii="Arial" w:hAnsi="Arial" w:cs="Arial"/>
                <w:color w:val="auto"/>
                <w:sz w:val="15"/>
                <w:szCs w:val="15"/>
              </w:rPr>
              <w:t>(</w:t>
            </w:r>
            <w:r w:rsidRPr="009862CB">
              <w:rPr>
                <w:rStyle w:val="Rimandonotaapidipagina"/>
                <w:rFonts w:ascii="Arial" w:hAnsi="Arial" w:cs="Arial"/>
                <w:color w:val="auto"/>
                <w:sz w:val="15"/>
                <w:szCs w:val="15"/>
              </w:rPr>
              <w:footnoteReference w:id="30"/>
            </w:r>
            <w:r w:rsidRPr="009862CB">
              <w:rPr>
                <w:rFonts w:ascii="Arial" w:hAnsi="Arial" w:cs="Arial"/>
                <w:color w:val="auto"/>
                <w:sz w:val="15"/>
                <w:szCs w:val="15"/>
              </w:rPr>
              <w:t xml:space="preserve">) specificati nell'avviso o bando pertinente o nei documenti di gara ai sensi dell’art. 83 comma 4, </w:t>
            </w:r>
            <w:proofErr w:type="spellStart"/>
            <w:r w:rsidRPr="009862CB">
              <w:rPr>
                <w:rFonts w:ascii="Arial" w:hAnsi="Arial" w:cs="Arial"/>
                <w:color w:val="auto"/>
                <w:sz w:val="15"/>
                <w:szCs w:val="15"/>
              </w:rPr>
              <w:t>lett</w:t>
            </w:r>
            <w:proofErr w:type="spellEnd"/>
            <w:r w:rsidRPr="009862CB">
              <w:rPr>
                <w:rFonts w:ascii="Arial" w:hAnsi="Arial" w:cs="Arial"/>
                <w:color w:val="auto"/>
                <w:sz w:val="15"/>
                <w:szCs w:val="15"/>
              </w:rPr>
              <w:t xml:space="preserve">. </w:t>
            </w:r>
            <w:r w:rsidRPr="009862CB">
              <w:rPr>
                <w:rFonts w:ascii="Arial" w:hAnsi="Arial" w:cs="Arial"/>
                <w:i/>
                <w:color w:val="auto"/>
                <w:sz w:val="15"/>
                <w:szCs w:val="15"/>
              </w:rPr>
              <w:t>b)</w:t>
            </w:r>
            <w:r w:rsidRPr="009862CB">
              <w:rPr>
                <w:rFonts w:ascii="Arial" w:hAnsi="Arial" w:cs="Arial"/>
                <w:color w:val="auto"/>
                <w:sz w:val="15"/>
                <w:szCs w:val="15"/>
              </w:rPr>
              <w:t>, del Codice, l'operatore economico dichiara che i valori attuali degli indici richiesti sono i seguenti:</w:t>
            </w:r>
          </w:p>
          <w:p w:rsidR="00CB4EF7" w:rsidRPr="009862CB" w:rsidRDefault="00CB4EF7" w:rsidP="00DE2EE2">
            <w:pPr>
              <w:pStyle w:val="Paragrafoelenco1"/>
              <w:ind w:left="0"/>
              <w:rPr>
                <w:color w:val="auto"/>
              </w:rPr>
            </w:pPr>
            <w:r w:rsidRPr="009862CB">
              <w:rPr>
                <w:rFonts w:ascii="Arial" w:hAnsi="Arial" w:cs="Arial"/>
                <w:color w:val="auto"/>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CB4EF7" w:rsidRPr="009862CB" w:rsidRDefault="00CB4EF7" w:rsidP="00DE2EE2">
            <w:pPr>
              <w:rPr>
                <w:rFonts w:ascii="Arial" w:hAnsi="Arial" w:cs="Arial"/>
                <w:color w:val="auto"/>
                <w:sz w:val="15"/>
                <w:szCs w:val="15"/>
              </w:rPr>
            </w:pPr>
            <w:r w:rsidRPr="009862CB">
              <w:rPr>
                <w:rFonts w:ascii="Arial" w:hAnsi="Arial" w:cs="Arial"/>
                <w:color w:val="auto"/>
                <w:sz w:val="15"/>
                <w:szCs w:val="15"/>
              </w:rPr>
              <w:t>(indicazione dell'indice richiesto, come rapporto tra x e y (</w:t>
            </w:r>
            <w:r w:rsidRPr="009862CB">
              <w:rPr>
                <w:rStyle w:val="Rimandonotaapidipagina"/>
                <w:rFonts w:ascii="Arial" w:hAnsi="Arial" w:cs="Arial"/>
                <w:color w:val="auto"/>
                <w:sz w:val="15"/>
                <w:szCs w:val="15"/>
              </w:rPr>
              <w:footnoteReference w:id="31"/>
            </w:r>
            <w:r w:rsidRPr="009862CB">
              <w:rPr>
                <w:rFonts w:ascii="Arial" w:hAnsi="Arial" w:cs="Arial"/>
                <w:color w:val="auto"/>
                <w:sz w:val="15"/>
                <w:szCs w:val="15"/>
              </w:rPr>
              <w:t>), e valore)</w:t>
            </w:r>
            <w:r w:rsidRPr="009862CB">
              <w:rPr>
                <w:rFonts w:ascii="Arial" w:hAnsi="Arial" w:cs="Arial"/>
                <w:color w:val="auto"/>
                <w:sz w:val="15"/>
                <w:szCs w:val="15"/>
              </w:rPr>
              <w:br/>
              <w:t>[……], [……] (</w:t>
            </w:r>
            <w:r w:rsidRPr="009862CB">
              <w:rPr>
                <w:rStyle w:val="Rimandonotaapidipagina"/>
                <w:rFonts w:ascii="Arial" w:hAnsi="Arial" w:cs="Arial"/>
                <w:color w:val="auto"/>
                <w:sz w:val="15"/>
                <w:szCs w:val="15"/>
              </w:rPr>
              <w:footnoteReference w:id="32"/>
            </w:r>
            <w:r w:rsidRPr="009862CB">
              <w:rPr>
                <w:rFonts w:ascii="Arial" w:hAnsi="Arial" w:cs="Arial"/>
                <w:color w:val="auto"/>
                <w:sz w:val="15"/>
                <w:szCs w:val="15"/>
              </w:rPr>
              <w:t>)</w:t>
            </w:r>
            <w:r w:rsidRPr="009862CB">
              <w:rPr>
                <w:rFonts w:ascii="Arial" w:hAnsi="Arial" w:cs="Arial"/>
                <w:color w:val="auto"/>
                <w:sz w:val="15"/>
                <w:szCs w:val="15"/>
              </w:rPr>
              <w:br/>
            </w:r>
            <w:r w:rsidRPr="009862CB">
              <w:rPr>
                <w:rFonts w:ascii="Arial" w:hAnsi="Arial" w:cs="Arial"/>
                <w:i/>
                <w:color w:val="auto"/>
                <w:sz w:val="15"/>
                <w:szCs w:val="15"/>
              </w:rPr>
              <w:br/>
            </w:r>
            <w:r w:rsidRPr="009862CB">
              <w:rPr>
                <w:rFonts w:ascii="Arial" w:hAnsi="Arial" w:cs="Arial"/>
                <w:color w:val="auto"/>
                <w:sz w:val="15"/>
                <w:szCs w:val="15"/>
              </w:rPr>
              <w:t>(indirizzo web, autorità o organismo di emanazione, riferimento preciso della documentazione):</w:t>
            </w:r>
            <w:r w:rsidRPr="009862CB">
              <w:rPr>
                <w:rFonts w:ascii="Arial" w:hAnsi="Arial" w:cs="Arial"/>
                <w:i/>
                <w:color w:val="auto"/>
                <w:sz w:val="15"/>
                <w:szCs w:val="15"/>
              </w:rPr>
              <w:t xml:space="preserve"> </w:t>
            </w:r>
          </w:p>
          <w:p w:rsidR="00CB4EF7" w:rsidRPr="009862CB" w:rsidRDefault="00CB4EF7" w:rsidP="00DE2EE2">
            <w:pPr>
              <w:rPr>
                <w:color w:val="auto"/>
              </w:rPr>
            </w:pPr>
            <w:r w:rsidRPr="009862CB">
              <w:rPr>
                <w:rFonts w:ascii="Arial" w:hAnsi="Arial" w:cs="Arial"/>
                <w:color w:val="auto"/>
                <w:sz w:val="15"/>
                <w:szCs w:val="15"/>
              </w:rPr>
              <w:t>[………..…][…………][……….…]</w:t>
            </w:r>
          </w:p>
        </w:tc>
      </w:tr>
      <w:tr w:rsidR="00CB4EF7" w:rsidRPr="009862CB" w:rsidTr="00DE2EE2">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CB4EF7" w:rsidRPr="009862CB" w:rsidRDefault="00CB4EF7" w:rsidP="00DE2EE2">
            <w:pPr>
              <w:pStyle w:val="Paragrafoelenco1"/>
              <w:numPr>
                <w:ilvl w:val="0"/>
                <w:numId w:val="4"/>
              </w:numPr>
              <w:ind w:left="284" w:hanging="284"/>
              <w:rPr>
                <w:rStyle w:val="NormalBoldChar"/>
                <w:rFonts w:ascii="Arial" w:eastAsia="Calibri" w:hAnsi="Arial" w:cs="Arial"/>
                <w:b w:val="0"/>
                <w:color w:val="auto"/>
                <w:sz w:val="15"/>
                <w:szCs w:val="15"/>
              </w:rPr>
            </w:pPr>
            <w:r w:rsidRPr="009862CB">
              <w:rPr>
                <w:rFonts w:ascii="Arial" w:hAnsi="Arial" w:cs="Arial"/>
                <w:color w:val="auto"/>
                <w:sz w:val="15"/>
                <w:szCs w:val="15"/>
              </w:rPr>
              <w:t xml:space="preserve">L'importo assicurato dalla </w:t>
            </w:r>
            <w:r w:rsidRPr="009862CB">
              <w:rPr>
                <w:rFonts w:ascii="Arial" w:hAnsi="Arial" w:cs="Arial"/>
                <w:b/>
                <w:color w:val="auto"/>
                <w:sz w:val="15"/>
                <w:szCs w:val="15"/>
              </w:rPr>
              <w:t>copertura contro i rischi professional</w:t>
            </w:r>
            <w:r w:rsidRPr="009862CB">
              <w:rPr>
                <w:rFonts w:ascii="Arial" w:hAnsi="Arial" w:cs="Arial"/>
                <w:color w:val="auto"/>
                <w:sz w:val="15"/>
                <w:szCs w:val="15"/>
              </w:rPr>
              <w:t xml:space="preserve">i è il seguente (articolo 83, comma 4, lettera </w:t>
            </w:r>
            <w:r w:rsidRPr="009862CB">
              <w:rPr>
                <w:rFonts w:ascii="Arial" w:hAnsi="Arial" w:cs="Arial"/>
                <w:i/>
                <w:color w:val="auto"/>
                <w:sz w:val="15"/>
                <w:szCs w:val="15"/>
              </w:rPr>
              <w:t>c)</w:t>
            </w:r>
            <w:r w:rsidRPr="009862CB">
              <w:rPr>
                <w:rFonts w:ascii="Arial" w:hAnsi="Arial" w:cs="Arial"/>
                <w:color w:val="auto"/>
                <w:sz w:val="15"/>
                <w:szCs w:val="15"/>
              </w:rPr>
              <w:t xml:space="preserve"> del Codice):</w:t>
            </w:r>
          </w:p>
          <w:p w:rsidR="00CB4EF7" w:rsidRPr="009862CB" w:rsidRDefault="00CB4EF7" w:rsidP="00DE2EE2">
            <w:pPr>
              <w:rPr>
                <w:color w:val="auto"/>
              </w:rPr>
            </w:pPr>
            <w:r w:rsidRPr="009862CB">
              <w:rPr>
                <w:rStyle w:val="NormalBoldChar"/>
                <w:rFonts w:ascii="Arial" w:eastAsia="Calibri" w:hAnsi="Arial" w:cs="Arial"/>
                <w:b w:val="0"/>
                <w:color w:val="auto"/>
                <w:sz w:val="15"/>
                <w:szCs w:val="15"/>
              </w:rPr>
              <w:t xml:space="preserve">Se </w:t>
            </w:r>
            <w:r w:rsidRPr="009862CB">
              <w:rPr>
                <w:rFonts w:ascii="Arial" w:hAnsi="Arial" w:cs="Arial"/>
                <w:color w:val="auto"/>
                <w:sz w:val="15"/>
                <w:szCs w:val="15"/>
              </w:rPr>
              <w:t>tali informazioni sono disponibili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CB4EF7" w:rsidRPr="009862CB" w:rsidRDefault="00CB4EF7" w:rsidP="00DE2EE2">
            <w:pPr>
              <w:rPr>
                <w:rFonts w:ascii="Arial" w:hAnsi="Arial" w:cs="Arial"/>
                <w:color w:val="auto"/>
                <w:sz w:val="15"/>
                <w:szCs w:val="15"/>
              </w:rPr>
            </w:pPr>
            <w:r w:rsidRPr="009862CB">
              <w:rPr>
                <w:rFonts w:ascii="Arial" w:hAnsi="Arial" w:cs="Arial"/>
                <w:color w:val="auto"/>
                <w:sz w:val="15"/>
                <w:szCs w:val="15"/>
              </w:rPr>
              <w:t>[……] […] valuta</w:t>
            </w:r>
          </w:p>
          <w:p w:rsidR="00CB4EF7" w:rsidRPr="009862CB" w:rsidRDefault="00CB4EF7" w:rsidP="00DE2EE2">
            <w:pPr>
              <w:spacing w:before="0" w:after="0"/>
              <w:rPr>
                <w:rFonts w:ascii="Arial" w:hAnsi="Arial" w:cs="Arial"/>
                <w:i/>
                <w:color w:val="auto"/>
                <w:sz w:val="15"/>
                <w:szCs w:val="15"/>
              </w:rPr>
            </w:pPr>
            <w:r w:rsidRPr="009862CB">
              <w:rPr>
                <w:rFonts w:ascii="Arial" w:hAnsi="Arial" w:cs="Arial"/>
                <w:color w:val="auto"/>
                <w:sz w:val="15"/>
                <w:szCs w:val="15"/>
              </w:rPr>
              <w:br/>
              <w:t>(indirizzo web, autorità o organismo di emanazione, riferimento preciso della documentazione):</w:t>
            </w:r>
          </w:p>
          <w:p w:rsidR="00CB4EF7" w:rsidRPr="009862CB" w:rsidRDefault="00CB4EF7" w:rsidP="00DE2EE2">
            <w:pPr>
              <w:spacing w:before="0" w:after="0"/>
              <w:rPr>
                <w:color w:val="auto"/>
              </w:rPr>
            </w:pPr>
            <w:r w:rsidRPr="009862CB">
              <w:rPr>
                <w:rFonts w:ascii="Arial" w:hAnsi="Arial" w:cs="Arial"/>
                <w:i/>
                <w:color w:val="auto"/>
                <w:sz w:val="15"/>
                <w:szCs w:val="15"/>
              </w:rPr>
              <w:t xml:space="preserve"> </w:t>
            </w:r>
            <w:r w:rsidRPr="009862CB">
              <w:rPr>
                <w:rFonts w:ascii="Arial" w:hAnsi="Arial" w:cs="Arial"/>
                <w:color w:val="auto"/>
                <w:sz w:val="15"/>
                <w:szCs w:val="15"/>
              </w:rPr>
              <w:t>[……….…][…………][………..…]</w:t>
            </w:r>
          </w:p>
        </w:tc>
      </w:tr>
      <w:tr w:rsidR="00CB4EF7" w:rsidRPr="009862CB" w:rsidTr="00DE2EE2">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CB4EF7" w:rsidRPr="009862CB" w:rsidRDefault="00CB4EF7" w:rsidP="00DE2EE2">
            <w:pPr>
              <w:pStyle w:val="Paragrafoelenco1"/>
              <w:numPr>
                <w:ilvl w:val="0"/>
                <w:numId w:val="4"/>
              </w:numPr>
              <w:ind w:left="284" w:hanging="284"/>
              <w:rPr>
                <w:rFonts w:ascii="Arial" w:hAnsi="Arial" w:cs="Arial"/>
                <w:color w:val="auto"/>
                <w:sz w:val="15"/>
                <w:szCs w:val="15"/>
              </w:rPr>
            </w:pPr>
            <w:r w:rsidRPr="009862CB">
              <w:rPr>
                <w:rFonts w:ascii="Arial" w:hAnsi="Arial" w:cs="Arial"/>
                <w:color w:val="auto"/>
                <w:sz w:val="15"/>
                <w:szCs w:val="15"/>
              </w:rPr>
              <w:t xml:space="preserve">Per quanto riguarda gli </w:t>
            </w:r>
            <w:r w:rsidRPr="009862CB">
              <w:rPr>
                <w:rFonts w:ascii="Arial" w:hAnsi="Arial" w:cs="Arial"/>
                <w:b/>
                <w:color w:val="auto"/>
                <w:sz w:val="15"/>
                <w:szCs w:val="15"/>
              </w:rPr>
              <w:t>eventuali altri requisiti economici o finanziari</w:t>
            </w:r>
            <w:r w:rsidRPr="009862CB">
              <w:rPr>
                <w:rFonts w:ascii="Arial" w:hAnsi="Arial" w:cs="Arial"/>
                <w:color w:val="auto"/>
                <w:sz w:val="15"/>
                <w:szCs w:val="15"/>
              </w:rPr>
              <w:t xml:space="preserve"> specificati nell'avviso o bando pertinente o nei documenti di gara, l'operatore economico dichiara che:</w:t>
            </w:r>
            <w:r w:rsidRPr="009862CB">
              <w:rPr>
                <w:rFonts w:ascii="Arial" w:hAnsi="Arial" w:cs="Arial"/>
                <w:color w:val="auto"/>
                <w:sz w:val="15"/>
                <w:szCs w:val="15"/>
              </w:rPr>
              <w:br/>
            </w:r>
          </w:p>
          <w:p w:rsidR="00CB4EF7" w:rsidRPr="009862CB" w:rsidRDefault="00CB4EF7" w:rsidP="00DE2EE2">
            <w:pPr>
              <w:rPr>
                <w:color w:val="auto"/>
              </w:rPr>
            </w:pPr>
            <w:r w:rsidRPr="009862CB">
              <w:rPr>
                <w:rFonts w:ascii="Arial" w:hAnsi="Arial" w:cs="Arial"/>
                <w:color w:val="auto"/>
                <w:sz w:val="15"/>
                <w:szCs w:val="15"/>
              </w:rPr>
              <w:t xml:space="preserve">Se la documentazione pertinente </w:t>
            </w:r>
            <w:r w:rsidRPr="009862CB">
              <w:rPr>
                <w:rFonts w:ascii="Arial" w:hAnsi="Arial" w:cs="Arial"/>
                <w:b/>
                <w:color w:val="auto"/>
                <w:sz w:val="15"/>
                <w:szCs w:val="15"/>
              </w:rPr>
              <w:t>eventualmente</w:t>
            </w:r>
            <w:r w:rsidRPr="009862CB">
              <w:rPr>
                <w:rFonts w:ascii="Arial" w:hAnsi="Arial" w:cs="Arial"/>
                <w:color w:val="auto"/>
                <w:sz w:val="15"/>
                <w:szCs w:val="15"/>
              </w:rPr>
              <w:t xml:space="preserve"> specificata nell'avviso o bando pertinente o nei documenti di gara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CB4EF7" w:rsidRPr="009862CB" w:rsidRDefault="00CB4EF7" w:rsidP="00DE2EE2">
            <w:pPr>
              <w:rPr>
                <w:rFonts w:ascii="Arial" w:hAnsi="Arial" w:cs="Arial"/>
                <w:color w:val="auto"/>
                <w:sz w:val="15"/>
                <w:szCs w:val="15"/>
              </w:rPr>
            </w:pPr>
            <w:r w:rsidRPr="009862CB">
              <w:rPr>
                <w:rFonts w:ascii="Arial" w:hAnsi="Arial" w:cs="Arial"/>
                <w:color w:val="auto"/>
                <w:sz w:val="15"/>
                <w:szCs w:val="15"/>
              </w:rPr>
              <w:t>[……]</w:t>
            </w:r>
            <w:r w:rsidRPr="009862CB">
              <w:rPr>
                <w:rFonts w:ascii="Arial" w:hAnsi="Arial" w:cs="Arial"/>
                <w:color w:val="auto"/>
                <w:sz w:val="15"/>
                <w:szCs w:val="15"/>
              </w:rPr>
              <w:br/>
            </w:r>
            <w:r w:rsidRPr="009862CB">
              <w:rPr>
                <w:rFonts w:ascii="Arial" w:hAnsi="Arial" w:cs="Arial"/>
                <w:color w:val="auto"/>
                <w:sz w:val="15"/>
                <w:szCs w:val="15"/>
              </w:rPr>
              <w:br/>
            </w:r>
            <w:r w:rsidRPr="009862CB">
              <w:rPr>
                <w:rFonts w:ascii="Arial" w:hAnsi="Arial" w:cs="Arial"/>
                <w:color w:val="auto"/>
                <w:sz w:val="15"/>
                <w:szCs w:val="15"/>
              </w:rPr>
              <w:br/>
            </w:r>
          </w:p>
          <w:p w:rsidR="00CB4EF7" w:rsidRPr="009862CB" w:rsidRDefault="00CB4EF7" w:rsidP="00DE2EE2">
            <w:pPr>
              <w:rPr>
                <w:rFonts w:ascii="Arial" w:hAnsi="Arial" w:cs="Arial"/>
                <w:color w:val="auto"/>
                <w:sz w:val="15"/>
                <w:szCs w:val="15"/>
              </w:rPr>
            </w:pPr>
            <w:r w:rsidRPr="009862CB">
              <w:rPr>
                <w:rFonts w:ascii="Arial" w:hAnsi="Arial" w:cs="Arial"/>
                <w:color w:val="auto"/>
                <w:sz w:val="15"/>
                <w:szCs w:val="15"/>
              </w:rPr>
              <w:t xml:space="preserve">(indirizzo web, autorità o organismo di emanazione, riferimento preciso della documentazione): </w:t>
            </w:r>
          </w:p>
          <w:p w:rsidR="00CB4EF7" w:rsidRPr="009862CB" w:rsidRDefault="00CB4EF7" w:rsidP="00DE2EE2">
            <w:pPr>
              <w:rPr>
                <w:color w:val="auto"/>
              </w:rPr>
            </w:pPr>
            <w:r w:rsidRPr="009862CB">
              <w:rPr>
                <w:rFonts w:ascii="Arial" w:hAnsi="Arial" w:cs="Arial"/>
                <w:color w:val="auto"/>
                <w:sz w:val="15"/>
                <w:szCs w:val="15"/>
              </w:rPr>
              <w:t>[…………..][……….…][………..…]</w:t>
            </w:r>
          </w:p>
        </w:tc>
      </w:tr>
    </w:tbl>
    <w:p w:rsidR="00CB4EF7" w:rsidRPr="009862CB" w:rsidRDefault="00CB4EF7" w:rsidP="00CB4EF7">
      <w:pPr>
        <w:pStyle w:val="SectionTitle"/>
        <w:spacing w:before="0" w:after="0"/>
        <w:jc w:val="both"/>
        <w:rPr>
          <w:rFonts w:ascii="Arial" w:hAnsi="Arial" w:cs="Arial"/>
          <w:caps/>
          <w:color w:val="auto"/>
          <w:sz w:val="15"/>
          <w:szCs w:val="15"/>
        </w:rPr>
      </w:pPr>
    </w:p>
    <w:p w:rsidR="00CB4EF7" w:rsidRPr="009862CB" w:rsidRDefault="00CB4EF7" w:rsidP="00CB4EF7">
      <w:pPr>
        <w:pStyle w:val="Titolo1"/>
        <w:spacing w:before="0" w:after="0"/>
        <w:ind w:left="850"/>
        <w:rPr>
          <w:color w:val="auto"/>
          <w:sz w:val="16"/>
          <w:szCs w:val="16"/>
        </w:rPr>
      </w:pPr>
    </w:p>
    <w:p w:rsidR="00CB4EF7" w:rsidRPr="009862CB" w:rsidRDefault="00CB4EF7" w:rsidP="00CB4EF7">
      <w:pPr>
        <w:pStyle w:val="SectionTitle"/>
        <w:spacing w:before="0" w:after="0"/>
        <w:jc w:val="both"/>
        <w:rPr>
          <w:color w:val="auto"/>
          <w:sz w:val="16"/>
          <w:szCs w:val="16"/>
        </w:rPr>
      </w:pPr>
      <w:r w:rsidRPr="009862CB">
        <w:rPr>
          <w:rFonts w:ascii="Arial" w:hAnsi="Arial" w:cs="Arial"/>
          <w:b w:val="0"/>
          <w:caps/>
          <w:color w:val="auto"/>
          <w:sz w:val="16"/>
          <w:szCs w:val="16"/>
        </w:rPr>
        <w:t xml:space="preserve">C: Capacità tecniche e professionali </w:t>
      </w:r>
      <w:r w:rsidRPr="009862CB">
        <w:rPr>
          <w:rFonts w:ascii="Arial" w:hAnsi="Arial" w:cs="Arial"/>
          <w:b w:val="0"/>
          <w:caps/>
          <w:color w:val="auto"/>
          <w:sz w:val="15"/>
          <w:szCs w:val="15"/>
        </w:rPr>
        <w:t>(A</w:t>
      </w:r>
      <w:r w:rsidRPr="009862CB">
        <w:rPr>
          <w:rFonts w:ascii="Arial" w:hAnsi="Arial" w:cs="Arial"/>
          <w:b w:val="0"/>
          <w:smallCaps w:val="0"/>
          <w:color w:val="auto"/>
          <w:sz w:val="16"/>
          <w:szCs w:val="16"/>
        </w:rPr>
        <w:t xml:space="preserve">rticolo 83, comma 1, lettera </w:t>
      </w:r>
      <w:r w:rsidRPr="009862CB">
        <w:rPr>
          <w:rFonts w:ascii="Arial" w:hAnsi="Arial" w:cs="Arial"/>
          <w:b w:val="0"/>
          <w:i/>
          <w:smallCaps w:val="0"/>
          <w:color w:val="auto"/>
          <w:sz w:val="16"/>
          <w:szCs w:val="16"/>
        </w:rPr>
        <w:t>c)</w:t>
      </w:r>
      <w:r w:rsidRPr="009862CB">
        <w:rPr>
          <w:rFonts w:ascii="Arial" w:hAnsi="Arial" w:cs="Arial"/>
          <w:b w:val="0"/>
          <w:smallCaps w:val="0"/>
          <w:color w:val="auto"/>
          <w:sz w:val="16"/>
          <w:szCs w:val="16"/>
        </w:rPr>
        <w:t>, del Codice)</w:t>
      </w:r>
    </w:p>
    <w:p w:rsidR="00CB4EF7" w:rsidRPr="009862CB" w:rsidRDefault="00CB4EF7" w:rsidP="00CB4EF7">
      <w:pPr>
        <w:pStyle w:val="Titolo1"/>
        <w:spacing w:before="0" w:after="0"/>
        <w:ind w:left="850"/>
        <w:rPr>
          <w:color w:val="auto"/>
          <w:sz w:val="16"/>
          <w:szCs w:val="16"/>
        </w:rPr>
      </w:pPr>
    </w:p>
    <w:p w:rsidR="00CB4EF7" w:rsidRPr="009862CB" w:rsidRDefault="00CB4EF7" w:rsidP="00CB4EF7">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auto"/>
          <w:sz w:val="15"/>
          <w:szCs w:val="15"/>
        </w:rPr>
      </w:pPr>
      <w:r w:rsidRPr="009862CB">
        <w:rPr>
          <w:rFonts w:ascii="Arial" w:hAnsi="Arial" w:cs="Arial"/>
          <w:b/>
          <w:color w:val="auto"/>
          <w:w w:val="0"/>
          <w:sz w:val="15"/>
          <w:szCs w:val="15"/>
        </w:rPr>
        <w:t>Tale Sezione è da compilare solo se le informazioni sono state richieste espressamente dall’amministrazione aggiudicatrice o dall’ente aggiudicatore nell’avviso o bando pertinente o nei documenti di gara.</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CB4EF7" w:rsidRPr="009862CB" w:rsidTr="00DE2EE2">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CB4EF7" w:rsidRPr="009862CB" w:rsidRDefault="00CB4EF7" w:rsidP="00DE2EE2">
            <w:pPr>
              <w:rPr>
                <w:color w:val="auto"/>
              </w:rPr>
            </w:pPr>
            <w:bookmarkStart w:id="2" w:name="_DV_M4301"/>
            <w:bookmarkStart w:id="3" w:name="_DV_M4300"/>
            <w:bookmarkEnd w:id="2"/>
            <w:bookmarkEnd w:id="3"/>
            <w:r w:rsidRPr="009862CB">
              <w:rPr>
                <w:rFonts w:ascii="Arial" w:hAnsi="Arial" w:cs="Arial"/>
                <w:b/>
                <w:color w:val="auto"/>
                <w:sz w:val="15"/>
                <w:szCs w:val="15"/>
              </w:rPr>
              <w:t>Capacità tecniche e professionali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CB4EF7" w:rsidRPr="009862CB" w:rsidRDefault="00CB4EF7" w:rsidP="00DE2EE2">
            <w:pPr>
              <w:rPr>
                <w:color w:val="auto"/>
              </w:rPr>
            </w:pPr>
            <w:r w:rsidRPr="009862CB">
              <w:rPr>
                <w:rFonts w:ascii="Arial" w:hAnsi="Arial" w:cs="Arial"/>
                <w:b/>
                <w:color w:val="auto"/>
                <w:sz w:val="15"/>
                <w:szCs w:val="15"/>
              </w:rPr>
              <w:t>Risposta</w:t>
            </w:r>
            <w:r w:rsidRPr="009862CB">
              <w:rPr>
                <w:rFonts w:ascii="Arial" w:hAnsi="Arial" w:cs="Arial"/>
                <w:b/>
                <w:i/>
                <w:color w:val="auto"/>
                <w:sz w:val="15"/>
                <w:szCs w:val="15"/>
              </w:rPr>
              <w:t>:</w:t>
            </w:r>
          </w:p>
        </w:tc>
      </w:tr>
      <w:tr w:rsidR="00CB4EF7" w:rsidRPr="009862CB" w:rsidTr="00DE2EE2">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CB4EF7" w:rsidRPr="009862CB" w:rsidRDefault="00CB4EF7" w:rsidP="00DE2EE2">
            <w:pPr>
              <w:rPr>
                <w:rFonts w:ascii="Arial" w:hAnsi="Arial" w:cs="Arial"/>
                <w:color w:val="auto"/>
                <w:sz w:val="15"/>
                <w:szCs w:val="15"/>
              </w:rPr>
            </w:pPr>
            <w:r w:rsidRPr="009862CB">
              <w:rPr>
                <w:rFonts w:ascii="Arial" w:hAnsi="Arial" w:cs="Arial"/>
                <w:color w:val="auto"/>
                <w:sz w:val="15"/>
                <w:szCs w:val="15"/>
              </w:rPr>
              <w:t xml:space="preserve">1a) Unicamente per gli </w:t>
            </w:r>
            <w:r w:rsidRPr="009862CB">
              <w:rPr>
                <w:rFonts w:ascii="Arial" w:hAnsi="Arial" w:cs="Arial"/>
                <w:b/>
                <w:color w:val="auto"/>
                <w:sz w:val="15"/>
                <w:szCs w:val="15"/>
              </w:rPr>
              <w:t xml:space="preserve">appalti pubblici di lavori, </w:t>
            </w:r>
            <w:r w:rsidRPr="009862CB">
              <w:rPr>
                <w:rFonts w:ascii="Arial" w:hAnsi="Arial" w:cs="Arial"/>
                <w:color w:val="auto"/>
                <w:sz w:val="15"/>
                <w:szCs w:val="15"/>
              </w:rPr>
              <w:t>durante il periodo di riferimento(</w:t>
            </w:r>
            <w:r w:rsidRPr="009862CB">
              <w:rPr>
                <w:rStyle w:val="Rimandonotaapidipagina"/>
                <w:rFonts w:ascii="Arial" w:hAnsi="Arial" w:cs="Arial"/>
                <w:color w:val="auto"/>
                <w:sz w:val="15"/>
                <w:szCs w:val="15"/>
              </w:rPr>
              <w:footnoteReference w:id="33"/>
            </w:r>
            <w:r w:rsidRPr="009862CB">
              <w:rPr>
                <w:rFonts w:ascii="Arial" w:hAnsi="Arial" w:cs="Arial"/>
                <w:color w:val="auto"/>
                <w:sz w:val="15"/>
                <w:szCs w:val="15"/>
              </w:rPr>
              <w:t xml:space="preserve">) l'operatore economico </w:t>
            </w:r>
            <w:r w:rsidRPr="009862CB">
              <w:rPr>
                <w:rFonts w:ascii="Arial" w:hAnsi="Arial" w:cs="Arial"/>
                <w:b/>
                <w:color w:val="auto"/>
                <w:sz w:val="15"/>
                <w:szCs w:val="15"/>
              </w:rPr>
              <w:t>ha eseguito i seguenti lavori del tipo specificato</w:t>
            </w:r>
            <w:r w:rsidRPr="009862CB">
              <w:rPr>
                <w:rFonts w:ascii="Arial" w:hAnsi="Arial" w:cs="Arial"/>
                <w:color w:val="auto"/>
                <w:sz w:val="15"/>
                <w:szCs w:val="15"/>
              </w:rPr>
              <w:t xml:space="preserve">: </w:t>
            </w:r>
          </w:p>
          <w:p w:rsidR="00CB4EF7" w:rsidRPr="009862CB" w:rsidRDefault="00CB4EF7" w:rsidP="00DE2EE2">
            <w:pPr>
              <w:rPr>
                <w:color w:val="auto"/>
              </w:rPr>
            </w:pPr>
            <w:r w:rsidRPr="009862CB">
              <w:rPr>
                <w:rFonts w:ascii="Arial" w:hAnsi="Arial" w:cs="Arial"/>
                <w:color w:val="auto"/>
                <w:sz w:val="15"/>
                <w:szCs w:val="15"/>
              </w:rPr>
              <w:br/>
              <w:t>Se la documentazione pertinente sull'esecuzione e sul risultato soddisfacenti dei lavori più importanti è disponibile per via elettronica,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CB4EF7" w:rsidRPr="009862CB" w:rsidRDefault="00CB4EF7" w:rsidP="00DE2EE2">
            <w:pPr>
              <w:rPr>
                <w:rFonts w:ascii="Arial" w:hAnsi="Arial" w:cs="Arial"/>
                <w:color w:val="auto"/>
                <w:sz w:val="15"/>
                <w:szCs w:val="15"/>
              </w:rPr>
            </w:pPr>
            <w:r w:rsidRPr="009862CB">
              <w:rPr>
                <w:rFonts w:ascii="Arial" w:hAnsi="Arial" w:cs="Arial"/>
                <w:color w:val="auto"/>
                <w:sz w:val="15"/>
                <w:szCs w:val="15"/>
              </w:rPr>
              <w:t>Numero di anni (periodo specificato nell'avviso o bando pertinente o nei documenti di gara): […]</w:t>
            </w:r>
            <w:r w:rsidRPr="009862CB">
              <w:rPr>
                <w:rFonts w:ascii="Arial" w:hAnsi="Arial" w:cs="Arial"/>
                <w:color w:val="auto"/>
                <w:sz w:val="15"/>
                <w:szCs w:val="15"/>
              </w:rPr>
              <w:br/>
              <w:t>Lavori:  [……]</w:t>
            </w:r>
            <w:r w:rsidRPr="009862CB">
              <w:rPr>
                <w:rFonts w:ascii="Arial" w:hAnsi="Arial" w:cs="Arial"/>
                <w:color w:val="auto"/>
                <w:sz w:val="15"/>
                <w:szCs w:val="15"/>
              </w:rPr>
              <w:br/>
            </w:r>
            <w:r w:rsidRPr="009862CB">
              <w:rPr>
                <w:rFonts w:ascii="Arial" w:hAnsi="Arial" w:cs="Arial"/>
                <w:color w:val="auto"/>
                <w:sz w:val="15"/>
                <w:szCs w:val="15"/>
              </w:rPr>
              <w:br/>
              <w:t xml:space="preserve">(indirizzo web, autorità o organismo di emanazione, riferimento preciso della documentazione): </w:t>
            </w:r>
          </w:p>
          <w:p w:rsidR="00CB4EF7" w:rsidRPr="009862CB" w:rsidRDefault="00CB4EF7" w:rsidP="00DE2EE2">
            <w:pPr>
              <w:rPr>
                <w:color w:val="auto"/>
              </w:rPr>
            </w:pPr>
            <w:r w:rsidRPr="009862CB">
              <w:rPr>
                <w:rFonts w:ascii="Arial" w:hAnsi="Arial" w:cs="Arial"/>
                <w:color w:val="auto"/>
                <w:sz w:val="15"/>
                <w:szCs w:val="15"/>
              </w:rPr>
              <w:t>[…………][………..…][……….…]</w:t>
            </w:r>
          </w:p>
        </w:tc>
      </w:tr>
      <w:tr w:rsidR="00CB4EF7" w:rsidRPr="009862CB" w:rsidTr="00DE2EE2">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CB4EF7" w:rsidRPr="009862CB" w:rsidRDefault="00CB4EF7" w:rsidP="00DE2EE2">
            <w:pPr>
              <w:ind w:left="426" w:hanging="426"/>
              <w:rPr>
                <w:rFonts w:ascii="Arial" w:hAnsi="Arial" w:cs="Arial"/>
                <w:color w:val="auto"/>
                <w:sz w:val="14"/>
                <w:szCs w:val="14"/>
              </w:rPr>
            </w:pPr>
            <w:r w:rsidRPr="009862CB">
              <w:rPr>
                <w:rFonts w:ascii="Arial" w:hAnsi="Arial" w:cs="Arial"/>
                <w:color w:val="auto"/>
                <w:sz w:val="15"/>
                <w:szCs w:val="15"/>
              </w:rPr>
              <w:t xml:space="preserve">1b)    Unicamente per gli </w:t>
            </w:r>
            <w:r w:rsidRPr="009862CB">
              <w:rPr>
                <w:rFonts w:ascii="Arial" w:hAnsi="Arial" w:cs="Arial"/>
                <w:b/>
                <w:i/>
                <w:color w:val="auto"/>
                <w:sz w:val="15"/>
                <w:szCs w:val="15"/>
              </w:rPr>
              <w:t>appalti pubblici di forniture e di servizi</w:t>
            </w:r>
            <w:r w:rsidRPr="009862CB">
              <w:rPr>
                <w:rFonts w:ascii="Arial" w:hAnsi="Arial" w:cs="Arial"/>
                <w:color w:val="auto"/>
                <w:sz w:val="15"/>
                <w:szCs w:val="15"/>
              </w:rPr>
              <w:t>:</w:t>
            </w:r>
            <w:r w:rsidRPr="009862CB">
              <w:rPr>
                <w:rFonts w:ascii="Arial" w:hAnsi="Arial" w:cs="Arial"/>
                <w:color w:val="auto"/>
                <w:sz w:val="15"/>
                <w:szCs w:val="15"/>
                <w:shd w:val="clear" w:color="auto" w:fill="BFBFBF"/>
              </w:rPr>
              <w:br/>
            </w:r>
          </w:p>
          <w:p w:rsidR="00CB4EF7" w:rsidRPr="009862CB" w:rsidRDefault="00CB4EF7" w:rsidP="00DE2EE2">
            <w:pPr>
              <w:ind w:left="426" w:hanging="426"/>
              <w:rPr>
                <w:color w:val="auto"/>
              </w:rPr>
            </w:pPr>
            <w:r w:rsidRPr="009862CB">
              <w:rPr>
                <w:rFonts w:ascii="Arial" w:hAnsi="Arial" w:cs="Arial"/>
                <w:color w:val="auto"/>
                <w:sz w:val="14"/>
                <w:szCs w:val="14"/>
              </w:rPr>
              <w:t xml:space="preserve">           Durante il periodo di riferimento l'operatore economico </w:t>
            </w:r>
            <w:r w:rsidRPr="009862CB">
              <w:rPr>
                <w:rFonts w:ascii="Arial" w:hAnsi="Arial" w:cs="Arial"/>
                <w:b/>
                <w:color w:val="auto"/>
                <w:sz w:val="14"/>
                <w:szCs w:val="14"/>
              </w:rPr>
              <w:t xml:space="preserve">ha consegnato le seguenti forniture principali del tipo specificato o prestato i seguenti servizi principali del tipo specificato: </w:t>
            </w:r>
            <w:r w:rsidRPr="009862CB">
              <w:rPr>
                <w:rFonts w:ascii="Arial" w:hAnsi="Arial" w:cs="Arial"/>
                <w:color w:val="auto"/>
                <w:sz w:val="14"/>
                <w:szCs w:val="14"/>
              </w:rPr>
              <w:t>Indicare nell'elenco gli importi, le date e i destinatari, pubblici o privati(</w:t>
            </w:r>
            <w:r w:rsidRPr="009862CB">
              <w:rPr>
                <w:rStyle w:val="Rimandonotaapidipagina"/>
                <w:rFonts w:ascii="Arial" w:hAnsi="Arial" w:cs="Arial"/>
                <w:color w:val="auto"/>
                <w:sz w:val="14"/>
                <w:szCs w:val="14"/>
              </w:rPr>
              <w:footnoteReference w:id="34"/>
            </w:r>
            <w:r w:rsidRPr="009862CB">
              <w:rPr>
                <w:rFonts w:ascii="Arial" w:hAnsi="Arial" w:cs="Arial"/>
                <w:color w:val="auto"/>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CB4EF7" w:rsidRPr="009862CB" w:rsidRDefault="00CB4EF7" w:rsidP="00DE2EE2">
            <w:pPr>
              <w:rPr>
                <w:rFonts w:ascii="Arial" w:hAnsi="Arial" w:cs="Arial"/>
                <w:color w:val="auto"/>
                <w:sz w:val="15"/>
                <w:szCs w:val="15"/>
              </w:rPr>
            </w:pPr>
            <w:r w:rsidRPr="009862CB">
              <w:rPr>
                <w:rFonts w:ascii="Arial" w:hAnsi="Arial" w:cs="Arial"/>
                <w:color w:val="auto"/>
                <w:sz w:val="15"/>
                <w:szCs w:val="15"/>
              </w:rPr>
              <w:t xml:space="preserve">Numero di anni (periodo specificato nell'avviso o bando pertinente o nei documenti di gara): </w:t>
            </w:r>
          </w:p>
          <w:p w:rsidR="00CB4EF7" w:rsidRPr="009862CB" w:rsidRDefault="00CB4EF7" w:rsidP="00DE2EE2">
            <w:pPr>
              <w:rPr>
                <w:rFonts w:ascii="Arial" w:hAnsi="Arial" w:cs="Arial"/>
                <w:color w:val="auto"/>
                <w:sz w:val="15"/>
                <w:szCs w:val="15"/>
              </w:rPr>
            </w:pPr>
            <w:r w:rsidRPr="009862CB">
              <w:rPr>
                <w:rFonts w:ascii="Arial" w:hAnsi="Arial" w:cs="Arial"/>
                <w:color w:val="auto"/>
                <w:sz w:val="15"/>
                <w:szCs w:val="15"/>
              </w:rPr>
              <w:t>[……………..]</w:t>
            </w:r>
          </w:p>
          <w:tbl>
            <w:tblPr>
              <w:tblW w:w="0" w:type="auto"/>
              <w:tblLayout w:type="fixed"/>
              <w:tblCellMar>
                <w:left w:w="88" w:type="dxa"/>
              </w:tblCellMar>
              <w:tblLook w:val="0000" w:firstRow="0" w:lastRow="0" w:firstColumn="0" w:lastColumn="0" w:noHBand="0" w:noVBand="0"/>
            </w:tblPr>
            <w:tblGrid>
              <w:gridCol w:w="1335"/>
              <w:gridCol w:w="936"/>
              <w:gridCol w:w="727"/>
              <w:gridCol w:w="1146"/>
            </w:tblGrid>
            <w:tr w:rsidR="00CB4EF7" w:rsidRPr="009862CB" w:rsidTr="00DE2EE2">
              <w:tc>
                <w:tcPr>
                  <w:tcW w:w="1335" w:type="dxa"/>
                  <w:tcBorders>
                    <w:top w:val="single" w:sz="4" w:space="0" w:color="00000A"/>
                    <w:left w:val="single" w:sz="4" w:space="0" w:color="00000A"/>
                    <w:bottom w:val="single" w:sz="4" w:space="0" w:color="00000A"/>
                    <w:right w:val="single" w:sz="4" w:space="0" w:color="00000A"/>
                  </w:tcBorders>
                  <w:shd w:val="clear" w:color="auto" w:fill="FFFFFF"/>
                </w:tcPr>
                <w:p w:rsidR="00CB4EF7" w:rsidRPr="009862CB" w:rsidRDefault="00CB4EF7" w:rsidP="00DE2EE2">
                  <w:pPr>
                    <w:rPr>
                      <w:color w:val="auto"/>
                    </w:rPr>
                  </w:pPr>
                  <w:r w:rsidRPr="009862CB">
                    <w:rPr>
                      <w:rFonts w:ascii="Arial" w:hAnsi="Arial" w:cs="Arial"/>
                      <w:color w:val="auto"/>
                      <w:sz w:val="15"/>
                      <w:szCs w:val="15"/>
                    </w:rPr>
                    <w:t>Descrizione</w:t>
                  </w:r>
                </w:p>
              </w:tc>
              <w:tc>
                <w:tcPr>
                  <w:tcW w:w="936" w:type="dxa"/>
                  <w:tcBorders>
                    <w:top w:val="single" w:sz="4" w:space="0" w:color="00000A"/>
                    <w:left w:val="single" w:sz="4" w:space="0" w:color="00000A"/>
                    <w:bottom w:val="single" w:sz="4" w:space="0" w:color="00000A"/>
                    <w:right w:val="single" w:sz="4" w:space="0" w:color="00000A"/>
                  </w:tcBorders>
                  <w:shd w:val="clear" w:color="auto" w:fill="FFFFFF"/>
                </w:tcPr>
                <w:p w:rsidR="00CB4EF7" w:rsidRPr="009862CB" w:rsidRDefault="00CB4EF7" w:rsidP="00DE2EE2">
                  <w:pPr>
                    <w:rPr>
                      <w:color w:val="auto"/>
                    </w:rPr>
                  </w:pPr>
                  <w:r w:rsidRPr="009862CB">
                    <w:rPr>
                      <w:rFonts w:ascii="Arial" w:hAnsi="Arial" w:cs="Arial"/>
                      <w:color w:val="auto"/>
                      <w:sz w:val="15"/>
                      <w:szCs w:val="15"/>
                    </w:rPr>
                    <w:t>importi</w:t>
                  </w:r>
                </w:p>
              </w:tc>
              <w:tc>
                <w:tcPr>
                  <w:tcW w:w="727" w:type="dxa"/>
                  <w:tcBorders>
                    <w:top w:val="single" w:sz="4" w:space="0" w:color="00000A"/>
                    <w:left w:val="single" w:sz="4" w:space="0" w:color="00000A"/>
                    <w:bottom w:val="single" w:sz="4" w:space="0" w:color="00000A"/>
                    <w:right w:val="single" w:sz="4" w:space="0" w:color="00000A"/>
                  </w:tcBorders>
                  <w:shd w:val="clear" w:color="auto" w:fill="FFFFFF"/>
                </w:tcPr>
                <w:p w:rsidR="00CB4EF7" w:rsidRPr="009862CB" w:rsidRDefault="00CB4EF7" w:rsidP="00DE2EE2">
                  <w:pPr>
                    <w:rPr>
                      <w:color w:val="auto"/>
                    </w:rPr>
                  </w:pPr>
                  <w:r w:rsidRPr="009862CB">
                    <w:rPr>
                      <w:rFonts w:ascii="Arial" w:hAnsi="Arial" w:cs="Arial"/>
                      <w:color w:val="auto"/>
                      <w:sz w:val="15"/>
                      <w:szCs w:val="15"/>
                    </w:rPr>
                    <w:t>date</w:t>
                  </w:r>
                </w:p>
              </w:tc>
              <w:tc>
                <w:tcPr>
                  <w:tcW w:w="1146" w:type="dxa"/>
                  <w:tcBorders>
                    <w:top w:val="single" w:sz="4" w:space="0" w:color="00000A"/>
                    <w:left w:val="single" w:sz="4" w:space="0" w:color="00000A"/>
                    <w:bottom w:val="single" w:sz="4" w:space="0" w:color="00000A"/>
                    <w:right w:val="single" w:sz="4" w:space="0" w:color="00000A"/>
                  </w:tcBorders>
                  <w:shd w:val="clear" w:color="auto" w:fill="FFFFFF"/>
                </w:tcPr>
                <w:p w:rsidR="00CB4EF7" w:rsidRPr="009862CB" w:rsidRDefault="00CB4EF7" w:rsidP="00DE2EE2">
                  <w:pPr>
                    <w:rPr>
                      <w:color w:val="auto"/>
                    </w:rPr>
                  </w:pPr>
                  <w:r w:rsidRPr="009862CB">
                    <w:rPr>
                      <w:rFonts w:ascii="Arial" w:hAnsi="Arial" w:cs="Arial"/>
                      <w:color w:val="auto"/>
                      <w:sz w:val="15"/>
                      <w:szCs w:val="15"/>
                    </w:rPr>
                    <w:t>destinatari</w:t>
                  </w:r>
                </w:p>
              </w:tc>
            </w:tr>
            <w:tr w:rsidR="00CB4EF7" w:rsidRPr="009862CB" w:rsidTr="00DE2EE2">
              <w:tc>
                <w:tcPr>
                  <w:tcW w:w="1335" w:type="dxa"/>
                  <w:tcBorders>
                    <w:top w:val="single" w:sz="4" w:space="0" w:color="00000A"/>
                    <w:left w:val="single" w:sz="4" w:space="0" w:color="00000A"/>
                    <w:bottom w:val="single" w:sz="4" w:space="0" w:color="00000A"/>
                    <w:right w:val="single" w:sz="4" w:space="0" w:color="00000A"/>
                  </w:tcBorders>
                  <w:shd w:val="clear" w:color="auto" w:fill="FFFFFF"/>
                </w:tcPr>
                <w:p w:rsidR="00CB4EF7" w:rsidRPr="009862CB" w:rsidRDefault="00CB4EF7" w:rsidP="00DE2EE2">
                  <w:pPr>
                    <w:rPr>
                      <w:rFonts w:ascii="Arial" w:hAnsi="Arial" w:cs="Arial"/>
                      <w:color w:val="auto"/>
                      <w:sz w:val="15"/>
                      <w:szCs w:val="15"/>
                    </w:rPr>
                  </w:pPr>
                </w:p>
              </w:tc>
              <w:tc>
                <w:tcPr>
                  <w:tcW w:w="936" w:type="dxa"/>
                  <w:tcBorders>
                    <w:top w:val="single" w:sz="4" w:space="0" w:color="00000A"/>
                    <w:left w:val="single" w:sz="4" w:space="0" w:color="00000A"/>
                    <w:bottom w:val="single" w:sz="4" w:space="0" w:color="00000A"/>
                    <w:right w:val="single" w:sz="4" w:space="0" w:color="00000A"/>
                  </w:tcBorders>
                  <w:shd w:val="clear" w:color="auto" w:fill="FFFFFF"/>
                </w:tcPr>
                <w:p w:rsidR="00CB4EF7" w:rsidRPr="009862CB" w:rsidRDefault="00CB4EF7" w:rsidP="00DE2EE2">
                  <w:pPr>
                    <w:rPr>
                      <w:rFonts w:ascii="Arial" w:hAnsi="Arial" w:cs="Arial"/>
                      <w:color w:val="auto"/>
                      <w:sz w:val="15"/>
                      <w:szCs w:val="15"/>
                    </w:rPr>
                  </w:pPr>
                </w:p>
              </w:tc>
              <w:tc>
                <w:tcPr>
                  <w:tcW w:w="727" w:type="dxa"/>
                  <w:tcBorders>
                    <w:top w:val="single" w:sz="4" w:space="0" w:color="00000A"/>
                    <w:left w:val="single" w:sz="4" w:space="0" w:color="00000A"/>
                    <w:bottom w:val="single" w:sz="4" w:space="0" w:color="00000A"/>
                    <w:right w:val="single" w:sz="4" w:space="0" w:color="00000A"/>
                  </w:tcBorders>
                  <w:shd w:val="clear" w:color="auto" w:fill="FFFFFF"/>
                </w:tcPr>
                <w:p w:rsidR="00CB4EF7" w:rsidRPr="009862CB" w:rsidRDefault="00CB4EF7" w:rsidP="00DE2EE2">
                  <w:pPr>
                    <w:rPr>
                      <w:rFonts w:ascii="Arial" w:hAnsi="Arial" w:cs="Arial"/>
                      <w:color w:val="auto"/>
                      <w:sz w:val="15"/>
                      <w:szCs w:val="15"/>
                    </w:rPr>
                  </w:pPr>
                </w:p>
              </w:tc>
              <w:tc>
                <w:tcPr>
                  <w:tcW w:w="1146" w:type="dxa"/>
                  <w:tcBorders>
                    <w:top w:val="single" w:sz="4" w:space="0" w:color="00000A"/>
                    <w:left w:val="single" w:sz="4" w:space="0" w:color="00000A"/>
                    <w:bottom w:val="single" w:sz="4" w:space="0" w:color="00000A"/>
                    <w:right w:val="single" w:sz="4" w:space="0" w:color="00000A"/>
                  </w:tcBorders>
                  <w:shd w:val="clear" w:color="auto" w:fill="FFFFFF"/>
                </w:tcPr>
                <w:p w:rsidR="00CB4EF7" w:rsidRPr="009862CB" w:rsidRDefault="00CB4EF7" w:rsidP="00DE2EE2">
                  <w:pPr>
                    <w:rPr>
                      <w:rFonts w:ascii="Arial" w:hAnsi="Arial" w:cs="Arial"/>
                      <w:color w:val="auto"/>
                      <w:sz w:val="15"/>
                      <w:szCs w:val="15"/>
                    </w:rPr>
                  </w:pPr>
                </w:p>
              </w:tc>
            </w:tr>
          </w:tbl>
          <w:p w:rsidR="00CB4EF7" w:rsidRPr="009862CB" w:rsidRDefault="00CB4EF7" w:rsidP="00DE2EE2">
            <w:pPr>
              <w:rPr>
                <w:rFonts w:ascii="Arial" w:hAnsi="Arial" w:cs="Arial"/>
                <w:color w:val="auto"/>
                <w:sz w:val="15"/>
                <w:szCs w:val="15"/>
              </w:rPr>
            </w:pPr>
          </w:p>
        </w:tc>
      </w:tr>
      <w:tr w:rsidR="00CB4EF7" w:rsidRPr="009862CB" w:rsidTr="00DE2EE2">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CB4EF7" w:rsidRPr="009862CB" w:rsidRDefault="00CB4EF7" w:rsidP="00DE2EE2">
            <w:pPr>
              <w:ind w:left="426" w:hanging="426"/>
              <w:rPr>
                <w:rFonts w:ascii="Arial" w:hAnsi="Arial" w:cs="Arial"/>
                <w:color w:val="auto"/>
                <w:sz w:val="15"/>
                <w:szCs w:val="15"/>
              </w:rPr>
            </w:pPr>
            <w:r w:rsidRPr="009862CB">
              <w:rPr>
                <w:rFonts w:ascii="Arial" w:hAnsi="Arial" w:cs="Arial"/>
                <w:color w:val="auto"/>
                <w:sz w:val="15"/>
                <w:szCs w:val="15"/>
              </w:rPr>
              <w:t xml:space="preserve">2)    Può disporre dei seguenti </w:t>
            </w:r>
            <w:r w:rsidRPr="009862CB">
              <w:rPr>
                <w:rFonts w:ascii="Arial" w:hAnsi="Arial" w:cs="Arial"/>
                <w:b/>
                <w:color w:val="auto"/>
                <w:sz w:val="15"/>
                <w:szCs w:val="15"/>
              </w:rPr>
              <w:t xml:space="preserve">tecnici o organismi tecnici </w:t>
            </w:r>
            <w:r w:rsidRPr="009862CB">
              <w:rPr>
                <w:rFonts w:ascii="Arial" w:hAnsi="Arial" w:cs="Arial"/>
                <w:color w:val="auto"/>
                <w:sz w:val="15"/>
                <w:szCs w:val="15"/>
              </w:rPr>
              <w:t>(</w:t>
            </w:r>
            <w:r w:rsidRPr="009862CB">
              <w:rPr>
                <w:rStyle w:val="Rimandonotaapidipagina"/>
                <w:rFonts w:ascii="Arial" w:hAnsi="Arial" w:cs="Arial"/>
                <w:color w:val="auto"/>
                <w:sz w:val="15"/>
                <w:szCs w:val="15"/>
              </w:rPr>
              <w:footnoteReference w:id="35"/>
            </w:r>
            <w:r w:rsidRPr="009862CB">
              <w:rPr>
                <w:rFonts w:ascii="Arial" w:hAnsi="Arial" w:cs="Arial"/>
                <w:color w:val="auto"/>
                <w:sz w:val="15"/>
                <w:szCs w:val="15"/>
              </w:rPr>
              <w:t>), citando in particolare quelli responsabili del controllo della qualità:</w:t>
            </w:r>
          </w:p>
          <w:p w:rsidR="00CB4EF7" w:rsidRPr="009862CB" w:rsidRDefault="00CB4EF7" w:rsidP="00DE2EE2">
            <w:pPr>
              <w:ind w:left="426"/>
              <w:rPr>
                <w:color w:val="auto"/>
              </w:rPr>
            </w:pPr>
            <w:r w:rsidRPr="009862CB">
              <w:rPr>
                <w:rFonts w:ascii="Arial" w:hAnsi="Arial" w:cs="Arial"/>
                <w:color w:val="auto"/>
                <w:sz w:val="15"/>
                <w:szCs w:val="15"/>
              </w:rPr>
              <w:t>Nel caso di appalti pubblici di lavori l'operatore economico potrà disporre dei seguenti tecnici o organismi tecnici per l'esecuzione dei lavori: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CB4EF7" w:rsidRPr="009862CB" w:rsidRDefault="00CB4EF7" w:rsidP="00DE2EE2">
            <w:pPr>
              <w:rPr>
                <w:color w:val="auto"/>
              </w:rPr>
            </w:pPr>
            <w:r w:rsidRPr="009862CB">
              <w:rPr>
                <w:rFonts w:ascii="Arial" w:hAnsi="Arial" w:cs="Arial"/>
                <w:color w:val="auto"/>
                <w:sz w:val="15"/>
                <w:szCs w:val="15"/>
              </w:rPr>
              <w:t>[……..……]</w:t>
            </w:r>
            <w:r w:rsidRPr="009862CB">
              <w:rPr>
                <w:rFonts w:ascii="Arial" w:hAnsi="Arial" w:cs="Arial"/>
                <w:color w:val="auto"/>
                <w:sz w:val="15"/>
                <w:szCs w:val="15"/>
              </w:rPr>
              <w:br/>
            </w:r>
            <w:r w:rsidRPr="009862CB">
              <w:rPr>
                <w:rFonts w:ascii="Arial" w:hAnsi="Arial" w:cs="Arial"/>
                <w:color w:val="auto"/>
                <w:sz w:val="15"/>
                <w:szCs w:val="15"/>
              </w:rPr>
              <w:br/>
            </w:r>
            <w:r w:rsidRPr="009862CB">
              <w:rPr>
                <w:rFonts w:ascii="Arial" w:hAnsi="Arial" w:cs="Arial"/>
                <w:color w:val="auto"/>
                <w:sz w:val="15"/>
                <w:szCs w:val="15"/>
              </w:rPr>
              <w:br/>
            </w:r>
            <w:r w:rsidRPr="009862CB">
              <w:rPr>
                <w:rFonts w:ascii="Arial" w:hAnsi="Arial" w:cs="Arial"/>
                <w:color w:val="auto"/>
                <w:sz w:val="15"/>
                <w:szCs w:val="15"/>
              </w:rPr>
              <w:br/>
              <w:t>[……….…]</w:t>
            </w:r>
          </w:p>
        </w:tc>
      </w:tr>
      <w:tr w:rsidR="00CB4EF7" w:rsidRPr="009862CB" w:rsidTr="00DE2EE2">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CB4EF7" w:rsidRPr="009862CB" w:rsidRDefault="00CB4EF7" w:rsidP="00DE2EE2">
            <w:pPr>
              <w:ind w:left="426" w:hanging="426"/>
              <w:rPr>
                <w:color w:val="auto"/>
              </w:rPr>
            </w:pPr>
            <w:r w:rsidRPr="009862CB">
              <w:rPr>
                <w:rFonts w:ascii="Arial" w:hAnsi="Arial" w:cs="Arial"/>
                <w:color w:val="auto"/>
                <w:sz w:val="15"/>
                <w:szCs w:val="15"/>
              </w:rPr>
              <w:t xml:space="preserve">3)   Utilizza le seguenti </w:t>
            </w:r>
            <w:r w:rsidRPr="009862CB">
              <w:rPr>
                <w:rFonts w:ascii="Arial" w:hAnsi="Arial" w:cs="Arial"/>
                <w:b/>
                <w:color w:val="auto"/>
                <w:sz w:val="15"/>
                <w:szCs w:val="15"/>
              </w:rPr>
              <w:t xml:space="preserve">attrezzature tecniche e adotta le seguenti misure per garantire la qualità </w:t>
            </w:r>
            <w:r w:rsidRPr="009862CB">
              <w:rPr>
                <w:rFonts w:ascii="Arial" w:hAnsi="Arial" w:cs="Arial"/>
                <w:color w:val="auto"/>
                <w:sz w:val="15"/>
                <w:szCs w:val="15"/>
              </w:rPr>
              <w:t xml:space="preserve">e dispone degli </w:t>
            </w:r>
            <w:r w:rsidRPr="009862CB">
              <w:rPr>
                <w:rFonts w:ascii="Arial" w:hAnsi="Arial" w:cs="Arial"/>
                <w:b/>
                <w:color w:val="auto"/>
                <w:sz w:val="15"/>
                <w:szCs w:val="15"/>
              </w:rPr>
              <w:t>strumenti di studio e ricerca</w:t>
            </w:r>
            <w:r w:rsidRPr="009862CB">
              <w:rPr>
                <w:rFonts w:ascii="Arial" w:hAnsi="Arial" w:cs="Arial"/>
                <w:color w:val="auto"/>
                <w:sz w:val="15"/>
                <w:szCs w:val="15"/>
              </w:rPr>
              <w:t xml:space="preserve"> indicati di seguito: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CB4EF7" w:rsidRPr="009862CB" w:rsidRDefault="00CB4EF7" w:rsidP="00DE2EE2">
            <w:pPr>
              <w:rPr>
                <w:color w:val="auto"/>
              </w:rPr>
            </w:pPr>
            <w:r w:rsidRPr="009862CB">
              <w:rPr>
                <w:rFonts w:ascii="Arial" w:hAnsi="Arial" w:cs="Arial"/>
                <w:color w:val="auto"/>
                <w:sz w:val="15"/>
                <w:szCs w:val="15"/>
              </w:rPr>
              <w:t>[……….…]</w:t>
            </w:r>
          </w:p>
        </w:tc>
      </w:tr>
      <w:tr w:rsidR="00CB4EF7" w:rsidRPr="009862CB" w:rsidTr="00DE2EE2">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CB4EF7" w:rsidRPr="009862CB" w:rsidRDefault="00CB4EF7" w:rsidP="00DE2EE2">
            <w:pPr>
              <w:ind w:left="426" w:hanging="426"/>
              <w:rPr>
                <w:color w:val="auto"/>
              </w:rPr>
            </w:pPr>
            <w:r w:rsidRPr="009862CB">
              <w:rPr>
                <w:rFonts w:ascii="Arial" w:hAnsi="Arial" w:cs="Arial"/>
                <w:color w:val="auto"/>
                <w:sz w:val="15"/>
                <w:szCs w:val="15"/>
              </w:rPr>
              <w:t xml:space="preserve">4)  Potrà applicare i seguenti </w:t>
            </w:r>
            <w:r w:rsidRPr="009862CB">
              <w:rPr>
                <w:rFonts w:ascii="Arial" w:hAnsi="Arial" w:cs="Arial"/>
                <w:b/>
                <w:color w:val="auto"/>
                <w:sz w:val="15"/>
                <w:szCs w:val="15"/>
              </w:rPr>
              <w:t>sistemi di gestione e di tracciabilità della catena di approvvigionamento</w:t>
            </w:r>
            <w:r w:rsidRPr="009862CB">
              <w:rPr>
                <w:rFonts w:ascii="Arial" w:hAnsi="Arial" w:cs="Arial"/>
                <w:color w:val="auto"/>
                <w:sz w:val="15"/>
                <w:szCs w:val="15"/>
              </w:rPr>
              <w:t xml:space="preserve"> durante l'esecuzione dell'appalto: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CB4EF7" w:rsidRPr="009862CB" w:rsidRDefault="00CB4EF7" w:rsidP="00DE2EE2">
            <w:pPr>
              <w:rPr>
                <w:color w:val="auto"/>
              </w:rPr>
            </w:pPr>
            <w:r w:rsidRPr="009862CB">
              <w:rPr>
                <w:rFonts w:ascii="Arial" w:hAnsi="Arial" w:cs="Arial"/>
                <w:color w:val="auto"/>
                <w:sz w:val="15"/>
                <w:szCs w:val="15"/>
              </w:rPr>
              <w:t>[……….…]</w:t>
            </w:r>
          </w:p>
        </w:tc>
      </w:tr>
      <w:tr w:rsidR="00CB4EF7" w:rsidRPr="009862CB" w:rsidTr="00DE2EE2">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CB4EF7" w:rsidRPr="009862CB" w:rsidRDefault="00CB4EF7" w:rsidP="00DE2EE2">
            <w:pPr>
              <w:ind w:left="426" w:hanging="426"/>
              <w:rPr>
                <w:rFonts w:ascii="Arial" w:hAnsi="Arial" w:cs="Arial"/>
                <w:color w:val="auto"/>
                <w:sz w:val="15"/>
                <w:szCs w:val="15"/>
              </w:rPr>
            </w:pPr>
            <w:r w:rsidRPr="009862CB">
              <w:rPr>
                <w:rFonts w:ascii="Arial" w:hAnsi="Arial" w:cs="Arial"/>
                <w:color w:val="auto"/>
                <w:sz w:val="15"/>
                <w:szCs w:val="15"/>
              </w:rPr>
              <w:t>5)</w:t>
            </w:r>
            <w:r w:rsidRPr="009862CB">
              <w:rPr>
                <w:rFonts w:ascii="Arial" w:hAnsi="Arial" w:cs="Arial"/>
                <w:b/>
                <w:color w:val="auto"/>
                <w:sz w:val="15"/>
                <w:szCs w:val="15"/>
              </w:rPr>
              <w:t xml:space="preserve">       Per la fornitura di prodotti o la prestazione di servizi complessi o, eccezionalmente, di prodotti o servizi richiesti per una finalità particolare:</w:t>
            </w:r>
            <w:r w:rsidRPr="009862CB">
              <w:rPr>
                <w:rFonts w:ascii="Arial" w:hAnsi="Arial" w:cs="Arial"/>
                <w:b/>
                <w:color w:val="auto"/>
                <w:sz w:val="15"/>
                <w:szCs w:val="15"/>
                <w:shd w:val="clear" w:color="auto" w:fill="BFBFBF"/>
              </w:rPr>
              <w:br/>
            </w:r>
          </w:p>
          <w:p w:rsidR="00CB4EF7" w:rsidRPr="009862CB" w:rsidRDefault="00CB4EF7" w:rsidP="00DE2EE2">
            <w:pPr>
              <w:ind w:left="426"/>
              <w:rPr>
                <w:color w:val="auto"/>
              </w:rPr>
            </w:pPr>
            <w:r w:rsidRPr="009862CB">
              <w:rPr>
                <w:rFonts w:ascii="Arial" w:hAnsi="Arial" w:cs="Arial"/>
                <w:color w:val="auto"/>
                <w:sz w:val="15"/>
                <w:szCs w:val="15"/>
              </w:rPr>
              <w:t xml:space="preserve">L'operatore economico </w:t>
            </w:r>
            <w:r w:rsidRPr="009862CB">
              <w:rPr>
                <w:rFonts w:ascii="Arial" w:hAnsi="Arial" w:cs="Arial"/>
                <w:b/>
                <w:color w:val="auto"/>
                <w:sz w:val="15"/>
                <w:szCs w:val="15"/>
              </w:rPr>
              <w:t>consentirà</w:t>
            </w:r>
            <w:r w:rsidRPr="009862CB">
              <w:rPr>
                <w:rFonts w:ascii="Arial" w:hAnsi="Arial" w:cs="Arial"/>
                <w:color w:val="auto"/>
                <w:sz w:val="15"/>
                <w:szCs w:val="15"/>
              </w:rPr>
              <w:t xml:space="preserve"> l'esecuzione di </w:t>
            </w:r>
            <w:r w:rsidRPr="009862CB">
              <w:rPr>
                <w:rFonts w:ascii="Arial" w:hAnsi="Arial" w:cs="Arial"/>
                <w:b/>
                <w:color w:val="auto"/>
                <w:sz w:val="15"/>
                <w:szCs w:val="15"/>
              </w:rPr>
              <w:t>verifiche</w:t>
            </w:r>
            <w:r w:rsidRPr="009862CB">
              <w:rPr>
                <w:rFonts w:ascii="Arial" w:hAnsi="Arial" w:cs="Arial"/>
                <w:color w:val="auto"/>
                <w:sz w:val="15"/>
                <w:szCs w:val="15"/>
              </w:rPr>
              <w:t>(</w:t>
            </w:r>
            <w:r w:rsidRPr="009862CB">
              <w:rPr>
                <w:rStyle w:val="Rimandonotaapidipagina"/>
                <w:rFonts w:ascii="Arial" w:hAnsi="Arial" w:cs="Arial"/>
                <w:color w:val="auto"/>
                <w:sz w:val="15"/>
                <w:szCs w:val="15"/>
              </w:rPr>
              <w:footnoteReference w:id="36"/>
            </w:r>
            <w:r w:rsidRPr="009862CB">
              <w:rPr>
                <w:rFonts w:ascii="Arial" w:hAnsi="Arial" w:cs="Arial"/>
                <w:color w:val="auto"/>
                <w:sz w:val="15"/>
                <w:szCs w:val="15"/>
              </w:rPr>
              <w:t>) delle sue capacità di</w:t>
            </w:r>
            <w:r w:rsidRPr="009862CB">
              <w:rPr>
                <w:rFonts w:ascii="Arial" w:hAnsi="Arial" w:cs="Arial"/>
                <w:b/>
                <w:color w:val="auto"/>
                <w:sz w:val="15"/>
                <w:szCs w:val="15"/>
              </w:rPr>
              <w:t xml:space="preserve"> produzione</w:t>
            </w:r>
            <w:r w:rsidRPr="009862CB">
              <w:rPr>
                <w:rFonts w:ascii="Arial" w:hAnsi="Arial" w:cs="Arial"/>
                <w:color w:val="auto"/>
                <w:sz w:val="15"/>
                <w:szCs w:val="15"/>
              </w:rPr>
              <w:t xml:space="preserve"> o </w:t>
            </w:r>
            <w:r w:rsidRPr="009862CB">
              <w:rPr>
                <w:rFonts w:ascii="Arial" w:hAnsi="Arial" w:cs="Arial"/>
                <w:b/>
                <w:color w:val="auto"/>
                <w:sz w:val="15"/>
                <w:szCs w:val="15"/>
              </w:rPr>
              <w:t>strutture tecniche</w:t>
            </w:r>
            <w:r w:rsidRPr="009862CB">
              <w:rPr>
                <w:rFonts w:ascii="Arial" w:hAnsi="Arial" w:cs="Arial"/>
                <w:color w:val="auto"/>
                <w:sz w:val="15"/>
                <w:szCs w:val="15"/>
              </w:rPr>
              <w:t xml:space="preserve"> e, se necessario, degli </w:t>
            </w:r>
            <w:r w:rsidRPr="009862CB">
              <w:rPr>
                <w:rFonts w:ascii="Arial" w:hAnsi="Arial" w:cs="Arial"/>
                <w:b/>
                <w:color w:val="auto"/>
                <w:sz w:val="15"/>
                <w:szCs w:val="15"/>
              </w:rPr>
              <w:t>strumenti di studio e di ricerca</w:t>
            </w:r>
            <w:r w:rsidRPr="009862CB">
              <w:rPr>
                <w:rFonts w:ascii="Arial" w:hAnsi="Arial" w:cs="Arial"/>
                <w:color w:val="auto"/>
                <w:sz w:val="15"/>
                <w:szCs w:val="15"/>
              </w:rPr>
              <w:t xml:space="preserve"> di cui egli dispone, nonché delle </w:t>
            </w:r>
            <w:r w:rsidRPr="009862CB">
              <w:rPr>
                <w:rFonts w:ascii="Arial" w:hAnsi="Arial" w:cs="Arial"/>
                <w:b/>
                <w:color w:val="auto"/>
                <w:sz w:val="15"/>
                <w:szCs w:val="15"/>
              </w:rPr>
              <w:t>misure adottate per garantire la qualità</w:t>
            </w:r>
            <w:r w:rsidRPr="009862CB">
              <w:rPr>
                <w:rFonts w:ascii="Arial" w:hAnsi="Arial" w:cs="Arial"/>
                <w:color w:val="auto"/>
                <w:sz w:val="15"/>
                <w:szCs w:val="15"/>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CB4EF7" w:rsidRPr="009862CB" w:rsidRDefault="00CB4EF7" w:rsidP="00DE2EE2">
            <w:pPr>
              <w:rPr>
                <w:rFonts w:ascii="Arial" w:hAnsi="Arial" w:cs="Arial"/>
                <w:color w:val="auto"/>
                <w:sz w:val="15"/>
                <w:szCs w:val="15"/>
              </w:rPr>
            </w:pPr>
            <w:r w:rsidRPr="009862CB">
              <w:rPr>
                <w:rFonts w:ascii="Arial" w:hAnsi="Arial" w:cs="Arial"/>
                <w:color w:val="auto"/>
                <w:sz w:val="15"/>
                <w:szCs w:val="15"/>
              </w:rPr>
              <w:br/>
            </w:r>
            <w:r w:rsidRPr="009862CB">
              <w:rPr>
                <w:rFonts w:ascii="Arial" w:hAnsi="Arial" w:cs="Arial"/>
                <w:color w:val="auto"/>
                <w:sz w:val="15"/>
                <w:szCs w:val="15"/>
              </w:rPr>
              <w:br/>
            </w:r>
          </w:p>
          <w:p w:rsidR="00CB4EF7" w:rsidRPr="009862CB" w:rsidRDefault="00CB4EF7" w:rsidP="00DE2EE2">
            <w:pPr>
              <w:rPr>
                <w:rFonts w:ascii="Arial" w:hAnsi="Arial" w:cs="Arial"/>
                <w:color w:val="auto"/>
                <w:sz w:val="15"/>
                <w:szCs w:val="15"/>
              </w:rPr>
            </w:pPr>
            <w:r w:rsidRPr="009862CB">
              <w:rPr>
                <w:rFonts w:ascii="Arial" w:hAnsi="Arial" w:cs="Arial"/>
                <w:color w:val="auto"/>
                <w:sz w:val="15"/>
                <w:szCs w:val="15"/>
              </w:rPr>
              <w:br/>
              <w:t>[ ] Sì [ ] No</w:t>
            </w:r>
          </w:p>
          <w:p w:rsidR="00CB4EF7" w:rsidRPr="009862CB" w:rsidRDefault="00CB4EF7" w:rsidP="00DE2EE2">
            <w:pPr>
              <w:rPr>
                <w:rFonts w:ascii="Arial" w:hAnsi="Arial" w:cs="Arial"/>
                <w:color w:val="auto"/>
                <w:sz w:val="15"/>
                <w:szCs w:val="15"/>
              </w:rPr>
            </w:pPr>
          </w:p>
          <w:p w:rsidR="00CB4EF7" w:rsidRPr="009862CB" w:rsidRDefault="00CB4EF7" w:rsidP="00DE2EE2">
            <w:pPr>
              <w:rPr>
                <w:color w:val="auto"/>
              </w:rPr>
            </w:pPr>
          </w:p>
        </w:tc>
      </w:tr>
      <w:tr w:rsidR="00CB4EF7" w:rsidRPr="009862CB" w:rsidTr="00DE2EE2">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CB4EF7" w:rsidRPr="009862CB" w:rsidRDefault="00CB4EF7" w:rsidP="00DE2EE2">
            <w:pPr>
              <w:ind w:left="426" w:hanging="426"/>
              <w:rPr>
                <w:rFonts w:ascii="Arial" w:hAnsi="Arial" w:cs="Arial"/>
                <w:color w:val="auto"/>
                <w:sz w:val="15"/>
                <w:szCs w:val="15"/>
              </w:rPr>
            </w:pPr>
            <w:r w:rsidRPr="009862CB">
              <w:rPr>
                <w:rFonts w:ascii="Arial" w:hAnsi="Arial" w:cs="Arial"/>
                <w:color w:val="auto"/>
                <w:sz w:val="15"/>
                <w:szCs w:val="15"/>
              </w:rPr>
              <w:t xml:space="preserve">6)       Indicare i </w:t>
            </w:r>
            <w:r w:rsidRPr="009862CB">
              <w:rPr>
                <w:rFonts w:ascii="Arial" w:hAnsi="Arial" w:cs="Arial"/>
                <w:b/>
                <w:color w:val="auto"/>
                <w:sz w:val="15"/>
                <w:szCs w:val="15"/>
              </w:rPr>
              <w:t>titoli di studio e professionali</w:t>
            </w:r>
            <w:r w:rsidRPr="009862CB">
              <w:rPr>
                <w:rFonts w:ascii="Arial" w:hAnsi="Arial" w:cs="Arial"/>
                <w:color w:val="auto"/>
                <w:sz w:val="15"/>
                <w:szCs w:val="15"/>
              </w:rPr>
              <w:t xml:space="preserve"> di cui sono in possesso:</w:t>
            </w:r>
          </w:p>
          <w:p w:rsidR="00CB4EF7" w:rsidRPr="009862CB" w:rsidRDefault="00CB4EF7" w:rsidP="00DE2EE2">
            <w:pPr>
              <w:rPr>
                <w:rFonts w:ascii="Arial" w:hAnsi="Arial" w:cs="Arial"/>
                <w:b/>
                <w:i/>
                <w:color w:val="auto"/>
                <w:sz w:val="15"/>
                <w:szCs w:val="15"/>
              </w:rPr>
            </w:pPr>
            <w:r w:rsidRPr="009862CB">
              <w:rPr>
                <w:rFonts w:ascii="Arial" w:hAnsi="Arial" w:cs="Arial"/>
                <w:color w:val="auto"/>
                <w:sz w:val="15"/>
                <w:szCs w:val="15"/>
              </w:rPr>
              <w:t>a)       lo stesso prestatore di servizi o imprenditore,</w:t>
            </w:r>
          </w:p>
          <w:p w:rsidR="00CB4EF7" w:rsidRPr="009862CB" w:rsidRDefault="00CB4EF7" w:rsidP="00DE2EE2">
            <w:pPr>
              <w:ind w:left="426"/>
              <w:rPr>
                <w:rFonts w:ascii="Arial" w:hAnsi="Arial" w:cs="Arial"/>
                <w:color w:val="auto"/>
                <w:sz w:val="15"/>
                <w:szCs w:val="15"/>
              </w:rPr>
            </w:pPr>
            <w:r w:rsidRPr="009862CB">
              <w:rPr>
                <w:rFonts w:ascii="Arial" w:hAnsi="Arial" w:cs="Arial"/>
                <w:b/>
                <w:i/>
                <w:color w:val="auto"/>
                <w:sz w:val="15"/>
                <w:szCs w:val="15"/>
              </w:rPr>
              <w:t>e/o</w:t>
            </w:r>
            <w:r w:rsidRPr="009862CB">
              <w:rPr>
                <w:rFonts w:ascii="Arial" w:hAnsi="Arial" w:cs="Arial"/>
                <w:color w:val="auto"/>
                <w:sz w:val="15"/>
                <w:szCs w:val="15"/>
              </w:rPr>
              <w:t xml:space="preserve"> (in funzione dei requisiti richiesti nell'avviso o bando pertinente o nei documenti di gara)</w:t>
            </w:r>
            <w:r w:rsidRPr="009862CB">
              <w:rPr>
                <w:rFonts w:ascii="Arial" w:hAnsi="Arial" w:cs="Arial"/>
                <w:color w:val="auto"/>
                <w:sz w:val="15"/>
                <w:szCs w:val="15"/>
              </w:rPr>
              <w:br/>
            </w:r>
          </w:p>
          <w:p w:rsidR="00CB4EF7" w:rsidRPr="009862CB" w:rsidRDefault="00CB4EF7" w:rsidP="00DE2EE2">
            <w:pPr>
              <w:ind w:left="426" w:hanging="426"/>
              <w:rPr>
                <w:color w:val="auto"/>
              </w:rPr>
            </w:pPr>
            <w:r w:rsidRPr="009862CB">
              <w:rPr>
                <w:rFonts w:ascii="Arial" w:hAnsi="Arial" w:cs="Arial"/>
                <w:color w:val="auto"/>
                <w:sz w:val="15"/>
                <w:szCs w:val="15"/>
              </w:rPr>
              <w:t>b)       i componenti della struttura tecnica-operativa/ gruppi di lavoro: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CB4EF7" w:rsidRPr="009862CB" w:rsidRDefault="00CB4EF7" w:rsidP="00DE2EE2">
            <w:pPr>
              <w:rPr>
                <w:rFonts w:ascii="Arial" w:hAnsi="Arial" w:cs="Arial"/>
                <w:color w:val="auto"/>
                <w:sz w:val="15"/>
                <w:szCs w:val="15"/>
              </w:rPr>
            </w:pPr>
            <w:r w:rsidRPr="009862CB">
              <w:rPr>
                <w:rFonts w:ascii="Arial" w:hAnsi="Arial" w:cs="Arial"/>
                <w:color w:val="auto"/>
                <w:sz w:val="15"/>
                <w:szCs w:val="15"/>
              </w:rPr>
              <w:br/>
            </w:r>
          </w:p>
          <w:p w:rsidR="00CB4EF7" w:rsidRPr="009862CB" w:rsidRDefault="00CB4EF7" w:rsidP="00DE2EE2">
            <w:pPr>
              <w:rPr>
                <w:rFonts w:ascii="Arial" w:hAnsi="Arial" w:cs="Arial"/>
                <w:color w:val="auto"/>
                <w:sz w:val="15"/>
                <w:szCs w:val="15"/>
              </w:rPr>
            </w:pPr>
            <w:r w:rsidRPr="009862CB">
              <w:rPr>
                <w:rFonts w:ascii="Arial" w:hAnsi="Arial" w:cs="Arial"/>
                <w:color w:val="auto"/>
                <w:sz w:val="15"/>
                <w:szCs w:val="15"/>
              </w:rPr>
              <w:br/>
              <w:t>a) [………..…]</w:t>
            </w:r>
            <w:r w:rsidRPr="009862CB">
              <w:rPr>
                <w:rFonts w:ascii="Arial" w:hAnsi="Arial" w:cs="Arial"/>
                <w:color w:val="auto"/>
                <w:sz w:val="15"/>
                <w:szCs w:val="15"/>
              </w:rPr>
              <w:br/>
            </w:r>
            <w:r w:rsidRPr="009862CB">
              <w:rPr>
                <w:rFonts w:ascii="Arial" w:hAnsi="Arial" w:cs="Arial"/>
                <w:color w:val="auto"/>
                <w:sz w:val="15"/>
                <w:szCs w:val="15"/>
              </w:rPr>
              <w:br/>
            </w:r>
          </w:p>
          <w:p w:rsidR="00CB4EF7" w:rsidRPr="009862CB" w:rsidRDefault="00CB4EF7" w:rsidP="00DE2EE2">
            <w:pPr>
              <w:rPr>
                <w:color w:val="auto"/>
              </w:rPr>
            </w:pPr>
            <w:r w:rsidRPr="009862CB">
              <w:rPr>
                <w:rFonts w:ascii="Arial" w:hAnsi="Arial" w:cs="Arial"/>
                <w:color w:val="auto"/>
                <w:sz w:val="15"/>
                <w:szCs w:val="15"/>
              </w:rPr>
              <w:br/>
              <w:t>b) [………..…]</w:t>
            </w:r>
          </w:p>
        </w:tc>
      </w:tr>
      <w:tr w:rsidR="00CB4EF7" w:rsidRPr="009862CB" w:rsidTr="00DE2EE2">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CB4EF7" w:rsidRPr="009862CB" w:rsidRDefault="00CB4EF7" w:rsidP="00DE2EE2">
            <w:pPr>
              <w:ind w:left="426" w:hanging="426"/>
              <w:rPr>
                <w:color w:val="auto"/>
              </w:rPr>
            </w:pPr>
            <w:r w:rsidRPr="009862CB">
              <w:rPr>
                <w:rFonts w:ascii="Arial" w:hAnsi="Arial" w:cs="Arial"/>
                <w:color w:val="auto"/>
                <w:sz w:val="15"/>
                <w:szCs w:val="15"/>
              </w:rPr>
              <w:t xml:space="preserve">7)       L'operatore economico potrà applicare durante l'esecuzione dell'appalto le seguenti </w:t>
            </w:r>
            <w:r w:rsidRPr="009862CB">
              <w:rPr>
                <w:rFonts w:ascii="Arial" w:hAnsi="Arial" w:cs="Arial"/>
                <w:b/>
                <w:color w:val="auto"/>
                <w:sz w:val="15"/>
                <w:szCs w:val="15"/>
              </w:rPr>
              <w:t>misure di gestione ambientale</w:t>
            </w:r>
            <w:r w:rsidRPr="009862CB">
              <w:rPr>
                <w:rFonts w:ascii="Arial" w:hAnsi="Arial" w:cs="Arial"/>
                <w:color w:val="auto"/>
                <w:sz w:val="15"/>
                <w:szCs w:val="15"/>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CB4EF7" w:rsidRPr="009862CB" w:rsidRDefault="00CB4EF7" w:rsidP="00DE2EE2">
            <w:pPr>
              <w:rPr>
                <w:color w:val="auto"/>
              </w:rPr>
            </w:pPr>
            <w:r w:rsidRPr="009862CB">
              <w:rPr>
                <w:rFonts w:ascii="Arial" w:hAnsi="Arial" w:cs="Arial"/>
                <w:color w:val="auto"/>
                <w:sz w:val="15"/>
                <w:szCs w:val="15"/>
              </w:rPr>
              <w:t>[…………..…]</w:t>
            </w:r>
          </w:p>
        </w:tc>
      </w:tr>
      <w:tr w:rsidR="00CB4EF7" w:rsidRPr="009862CB" w:rsidTr="00DE2EE2">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CB4EF7" w:rsidRPr="009862CB" w:rsidRDefault="00CB4EF7" w:rsidP="00DE2EE2">
            <w:pPr>
              <w:spacing w:before="0" w:after="0"/>
              <w:ind w:left="426" w:hanging="426"/>
              <w:rPr>
                <w:color w:val="auto"/>
              </w:rPr>
            </w:pPr>
            <w:r w:rsidRPr="009862CB">
              <w:rPr>
                <w:rFonts w:ascii="Arial" w:hAnsi="Arial" w:cs="Arial"/>
                <w:color w:val="auto"/>
                <w:sz w:val="15"/>
                <w:szCs w:val="15"/>
              </w:rPr>
              <w:t>8)       L'</w:t>
            </w:r>
            <w:r w:rsidRPr="009862CB">
              <w:rPr>
                <w:rFonts w:ascii="Arial" w:hAnsi="Arial" w:cs="Arial"/>
                <w:b/>
                <w:color w:val="auto"/>
                <w:sz w:val="15"/>
                <w:szCs w:val="15"/>
              </w:rPr>
              <w:t>organico medio annuo</w:t>
            </w:r>
            <w:r w:rsidRPr="009862CB">
              <w:rPr>
                <w:rFonts w:ascii="Arial" w:hAnsi="Arial" w:cs="Arial"/>
                <w:color w:val="auto"/>
                <w:sz w:val="15"/>
                <w:szCs w:val="15"/>
              </w:rPr>
              <w:t xml:space="preserve"> dell'operatore economico e il numero dei dirigenti negli ultimi tre anni sono i seguenti: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CB4EF7" w:rsidRPr="009862CB" w:rsidRDefault="00CB4EF7" w:rsidP="00DE2EE2">
            <w:pPr>
              <w:spacing w:before="0" w:after="0"/>
              <w:rPr>
                <w:rFonts w:ascii="Arial" w:hAnsi="Arial" w:cs="Arial"/>
                <w:color w:val="auto"/>
                <w:sz w:val="15"/>
                <w:szCs w:val="15"/>
              </w:rPr>
            </w:pPr>
            <w:r w:rsidRPr="009862CB">
              <w:rPr>
                <w:rFonts w:ascii="Arial" w:hAnsi="Arial" w:cs="Arial"/>
                <w:color w:val="auto"/>
                <w:sz w:val="15"/>
                <w:szCs w:val="15"/>
              </w:rPr>
              <w:t>Anno, organico medio annuo:</w:t>
            </w:r>
          </w:p>
          <w:p w:rsidR="00CB4EF7" w:rsidRPr="009862CB" w:rsidRDefault="00CB4EF7" w:rsidP="00DE2EE2">
            <w:pPr>
              <w:spacing w:before="0" w:after="0"/>
              <w:rPr>
                <w:rFonts w:ascii="Arial" w:hAnsi="Arial" w:cs="Arial"/>
                <w:color w:val="auto"/>
                <w:sz w:val="15"/>
                <w:szCs w:val="15"/>
              </w:rPr>
            </w:pPr>
            <w:r w:rsidRPr="009862CB">
              <w:rPr>
                <w:rFonts w:ascii="Arial" w:hAnsi="Arial" w:cs="Arial"/>
                <w:color w:val="auto"/>
                <w:sz w:val="15"/>
                <w:szCs w:val="15"/>
              </w:rPr>
              <w:t>[…………],[……..…],</w:t>
            </w:r>
          </w:p>
          <w:p w:rsidR="00CB4EF7" w:rsidRPr="009862CB" w:rsidRDefault="00CB4EF7" w:rsidP="00DE2EE2">
            <w:pPr>
              <w:spacing w:before="0" w:after="0"/>
              <w:rPr>
                <w:rFonts w:ascii="Arial" w:hAnsi="Arial" w:cs="Arial"/>
                <w:color w:val="auto"/>
                <w:sz w:val="15"/>
                <w:szCs w:val="15"/>
              </w:rPr>
            </w:pPr>
            <w:r w:rsidRPr="009862CB">
              <w:rPr>
                <w:rFonts w:ascii="Arial" w:hAnsi="Arial" w:cs="Arial"/>
                <w:color w:val="auto"/>
                <w:sz w:val="15"/>
                <w:szCs w:val="15"/>
              </w:rPr>
              <w:t>[…………],[……..…],</w:t>
            </w:r>
          </w:p>
          <w:p w:rsidR="00CB4EF7" w:rsidRPr="009862CB" w:rsidRDefault="00CB4EF7" w:rsidP="00DE2EE2">
            <w:pPr>
              <w:spacing w:before="0" w:after="0"/>
              <w:rPr>
                <w:rFonts w:ascii="Arial" w:hAnsi="Arial" w:cs="Arial"/>
                <w:color w:val="auto"/>
                <w:sz w:val="15"/>
                <w:szCs w:val="15"/>
              </w:rPr>
            </w:pPr>
            <w:r w:rsidRPr="009862CB">
              <w:rPr>
                <w:rFonts w:ascii="Arial" w:hAnsi="Arial" w:cs="Arial"/>
                <w:color w:val="auto"/>
                <w:sz w:val="15"/>
                <w:szCs w:val="15"/>
              </w:rPr>
              <w:t>[…………],[……..…],</w:t>
            </w:r>
          </w:p>
          <w:p w:rsidR="00CB4EF7" w:rsidRPr="009862CB" w:rsidRDefault="00CB4EF7" w:rsidP="00DE2EE2">
            <w:pPr>
              <w:spacing w:before="0" w:after="0"/>
              <w:rPr>
                <w:rFonts w:ascii="Arial" w:hAnsi="Arial" w:cs="Arial"/>
                <w:color w:val="auto"/>
                <w:sz w:val="15"/>
                <w:szCs w:val="15"/>
              </w:rPr>
            </w:pPr>
            <w:r w:rsidRPr="009862CB">
              <w:rPr>
                <w:rFonts w:ascii="Arial" w:hAnsi="Arial" w:cs="Arial"/>
                <w:color w:val="auto"/>
                <w:sz w:val="15"/>
                <w:szCs w:val="15"/>
              </w:rPr>
              <w:t>Anno, numero di dirigenti</w:t>
            </w:r>
          </w:p>
          <w:p w:rsidR="00CB4EF7" w:rsidRPr="009862CB" w:rsidRDefault="00CB4EF7" w:rsidP="00DE2EE2">
            <w:pPr>
              <w:spacing w:before="0" w:after="0"/>
              <w:rPr>
                <w:rFonts w:ascii="Arial" w:hAnsi="Arial" w:cs="Arial"/>
                <w:color w:val="auto"/>
                <w:sz w:val="15"/>
                <w:szCs w:val="15"/>
              </w:rPr>
            </w:pPr>
            <w:r w:rsidRPr="009862CB">
              <w:rPr>
                <w:rFonts w:ascii="Arial" w:hAnsi="Arial" w:cs="Arial"/>
                <w:color w:val="auto"/>
                <w:sz w:val="15"/>
                <w:szCs w:val="15"/>
              </w:rPr>
              <w:t>[…………],[……..…],</w:t>
            </w:r>
          </w:p>
          <w:p w:rsidR="00CB4EF7" w:rsidRPr="009862CB" w:rsidRDefault="00CB4EF7" w:rsidP="00DE2EE2">
            <w:pPr>
              <w:spacing w:before="0" w:after="0"/>
              <w:rPr>
                <w:rFonts w:ascii="Arial" w:hAnsi="Arial" w:cs="Arial"/>
                <w:color w:val="auto"/>
                <w:sz w:val="15"/>
                <w:szCs w:val="15"/>
              </w:rPr>
            </w:pPr>
            <w:r w:rsidRPr="009862CB">
              <w:rPr>
                <w:rFonts w:ascii="Arial" w:hAnsi="Arial" w:cs="Arial"/>
                <w:color w:val="auto"/>
                <w:sz w:val="15"/>
                <w:szCs w:val="15"/>
              </w:rPr>
              <w:t>[…………],[……..…],</w:t>
            </w:r>
          </w:p>
          <w:p w:rsidR="00CB4EF7" w:rsidRPr="009862CB" w:rsidRDefault="00CB4EF7" w:rsidP="00DE2EE2">
            <w:pPr>
              <w:spacing w:before="0" w:after="0"/>
              <w:rPr>
                <w:color w:val="auto"/>
              </w:rPr>
            </w:pPr>
            <w:r w:rsidRPr="009862CB">
              <w:rPr>
                <w:rFonts w:ascii="Arial" w:hAnsi="Arial" w:cs="Arial"/>
                <w:color w:val="auto"/>
                <w:sz w:val="15"/>
                <w:szCs w:val="15"/>
              </w:rPr>
              <w:t>[…………],[……..…]</w:t>
            </w:r>
          </w:p>
        </w:tc>
      </w:tr>
      <w:tr w:rsidR="00CB4EF7" w:rsidRPr="009862CB" w:rsidTr="00DE2EE2">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CB4EF7" w:rsidRPr="009862CB" w:rsidRDefault="00CB4EF7" w:rsidP="00DE2EE2">
            <w:pPr>
              <w:ind w:left="426" w:hanging="426"/>
              <w:rPr>
                <w:color w:val="auto"/>
              </w:rPr>
            </w:pPr>
            <w:r w:rsidRPr="009862CB">
              <w:rPr>
                <w:rFonts w:ascii="Arial" w:hAnsi="Arial" w:cs="Arial"/>
                <w:color w:val="auto"/>
                <w:sz w:val="15"/>
                <w:szCs w:val="15"/>
              </w:rPr>
              <w:t>9)       Per l'esecuzione dell'appalto l'operatore economico disporrà dell'</w:t>
            </w:r>
            <w:r w:rsidRPr="009862CB">
              <w:rPr>
                <w:rFonts w:ascii="Arial" w:hAnsi="Arial" w:cs="Arial"/>
                <w:b/>
                <w:color w:val="auto"/>
                <w:sz w:val="15"/>
                <w:szCs w:val="15"/>
              </w:rPr>
              <w:t>attrezzatura, del materiale e dell'equipaggiamento tecnico</w:t>
            </w:r>
            <w:r w:rsidRPr="009862CB">
              <w:rPr>
                <w:rFonts w:ascii="Arial" w:hAnsi="Arial" w:cs="Arial"/>
                <w:color w:val="auto"/>
                <w:sz w:val="15"/>
                <w:szCs w:val="15"/>
              </w:rPr>
              <w:t xml:space="preserve"> seguenti: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CB4EF7" w:rsidRPr="009862CB" w:rsidRDefault="00CB4EF7" w:rsidP="00DE2EE2">
            <w:pPr>
              <w:rPr>
                <w:color w:val="auto"/>
              </w:rPr>
            </w:pPr>
            <w:r w:rsidRPr="009862CB">
              <w:rPr>
                <w:rFonts w:ascii="Arial" w:hAnsi="Arial" w:cs="Arial"/>
                <w:color w:val="auto"/>
                <w:sz w:val="15"/>
                <w:szCs w:val="15"/>
              </w:rPr>
              <w:t>[…………]</w:t>
            </w:r>
          </w:p>
        </w:tc>
      </w:tr>
      <w:tr w:rsidR="00CB4EF7" w:rsidRPr="009862CB" w:rsidTr="00DE2EE2">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CB4EF7" w:rsidRPr="009862CB" w:rsidRDefault="00CB4EF7" w:rsidP="00DE2EE2">
            <w:pPr>
              <w:ind w:left="426" w:hanging="426"/>
              <w:rPr>
                <w:color w:val="auto"/>
              </w:rPr>
            </w:pPr>
            <w:r w:rsidRPr="009862CB">
              <w:rPr>
                <w:rFonts w:ascii="Arial" w:hAnsi="Arial" w:cs="Arial"/>
                <w:color w:val="auto"/>
                <w:sz w:val="15"/>
                <w:szCs w:val="15"/>
              </w:rPr>
              <w:t xml:space="preserve">10)     L'operatore economico </w:t>
            </w:r>
            <w:r w:rsidRPr="009862CB">
              <w:rPr>
                <w:rFonts w:ascii="Arial" w:hAnsi="Arial" w:cs="Arial"/>
                <w:b/>
                <w:color w:val="auto"/>
                <w:sz w:val="15"/>
                <w:szCs w:val="15"/>
              </w:rPr>
              <w:t>intende eventualmente subappaltare</w:t>
            </w:r>
            <w:r w:rsidRPr="009862CB">
              <w:rPr>
                <w:rFonts w:ascii="Arial" w:hAnsi="Arial" w:cs="Arial"/>
                <w:color w:val="auto"/>
                <w:sz w:val="15"/>
                <w:szCs w:val="15"/>
              </w:rPr>
              <w:t>(</w:t>
            </w:r>
            <w:r w:rsidRPr="009862CB">
              <w:rPr>
                <w:rStyle w:val="Rimandonotaapidipagina"/>
                <w:rFonts w:ascii="Arial" w:hAnsi="Arial" w:cs="Arial"/>
                <w:color w:val="auto"/>
                <w:sz w:val="15"/>
                <w:szCs w:val="15"/>
              </w:rPr>
              <w:footnoteReference w:id="37"/>
            </w:r>
            <w:r w:rsidRPr="009862CB">
              <w:rPr>
                <w:rFonts w:ascii="Arial" w:hAnsi="Arial" w:cs="Arial"/>
                <w:color w:val="auto"/>
                <w:sz w:val="15"/>
                <w:szCs w:val="15"/>
              </w:rPr>
              <w:t xml:space="preserve">) la seguente </w:t>
            </w:r>
            <w:r w:rsidRPr="009862CB">
              <w:rPr>
                <w:rFonts w:ascii="Arial" w:hAnsi="Arial" w:cs="Arial"/>
                <w:b/>
                <w:color w:val="auto"/>
                <w:sz w:val="15"/>
                <w:szCs w:val="15"/>
              </w:rPr>
              <w:t>quota (espressa in percentuale)</w:t>
            </w:r>
            <w:r w:rsidRPr="009862CB">
              <w:rPr>
                <w:rFonts w:ascii="Arial" w:hAnsi="Arial" w:cs="Arial"/>
                <w:color w:val="auto"/>
                <w:sz w:val="15"/>
                <w:szCs w:val="15"/>
              </w:rPr>
              <w:t xml:space="preserve"> dell'appalto: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CB4EF7" w:rsidRPr="009862CB" w:rsidRDefault="00CB4EF7" w:rsidP="00DE2EE2">
            <w:pPr>
              <w:rPr>
                <w:color w:val="auto"/>
              </w:rPr>
            </w:pPr>
            <w:r w:rsidRPr="009862CB">
              <w:rPr>
                <w:rFonts w:ascii="Arial" w:hAnsi="Arial" w:cs="Arial"/>
                <w:color w:val="auto"/>
                <w:sz w:val="15"/>
                <w:szCs w:val="15"/>
              </w:rPr>
              <w:t>[…………]</w:t>
            </w:r>
          </w:p>
        </w:tc>
      </w:tr>
      <w:tr w:rsidR="00CB4EF7" w:rsidRPr="009862CB" w:rsidTr="00DE2EE2">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CB4EF7" w:rsidRPr="009862CB" w:rsidRDefault="00CB4EF7" w:rsidP="00DE2EE2">
            <w:pPr>
              <w:shd w:val="clear" w:color="auto" w:fill="FFFFFF"/>
              <w:rPr>
                <w:rFonts w:ascii="Arial" w:hAnsi="Arial" w:cs="Arial"/>
                <w:color w:val="auto"/>
                <w:sz w:val="15"/>
                <w:szCs w:val="15"/>
              </w:rPr>
            </w:pPr>
            <w:r w:rsidRPr="009862CB">
              <w:rPr>
                <w:rFonts w:ascii="Arial" w:hAnsi="Arial" w:cs="Arial"/>
                <w:color w:val="auto"/>
                <w:sz w:val="15"/>
                <w:szCs w:val="15"/>
              </w:rPr>
              <w:t xml:space="preserve">11)     Per gli </w:t>
            </w:r>
            <w:r w:rsidRPr="009862CB">
              <w:rPr>
                <w:rFonts w:ascii="Arial" w:hAnsi="Arial" w:cs="Arial"/>
                <w:b/>
                <w:i/>
                <w:color w:val="auto"/>
                <w:sz w:val="15"/>
                <w:szCs w:val="15"/>
              </w:rPr>
              <w:t>appalti pubblici di forniture</w:t>
            </w:r>
            <w:r w:rsidRPr="009862CB">
              <w:rPr>
                <w:rFonts w:ascii="Arial" w:hAnsi="Arial" w:cs="Arial"/>
                <w:color w:val="auto"/>
                <w:sz w:val="15"/>
                <w:szCs w:val="15"/>
              </w:rPr>
              <w:t>:</w:t>
            </w:r>
            <w:r w:rsidRPr="009862CB">
              <w:rPr>
                <w:rFonts w:ascii="Arial" w:hAnsi="Arial" w:cs="Arial"/>
                <w:color w:val="auto"/>
                <w:sz w:val="15"/>
                <w:szCs w:val="15"/>
              </w:rPr>
              <w:br/>
            </w:r>
          </w:p>
          <w:p w:rsidR="00CB4EF7" w:rsidRPr="009862CB" w:rsidRDefault="00CB4EF7" w:rsidP="00DE2EE2">
            <w:pPr>
              <w:ind w:left="426"/>
              <w:rPr>
                <w:rFonts w:ascii="Arial" w:hAnsi="Arial" w:cs="Arial"/>
                <w:color w:val="auto"/>
                <w:sz w:val="15"/>
                <w:szCs w:val="15"/>
              </w:rPr>
            </w:pPr>
            <w:r w:rsidRPr="009862CB">
              <w:rPr>
                <w:rFonts w:ascii="Arial" w:hAnsi="Arial" w:cs="Arial"/>
                <w:color w:val="auto"/>
                <w:sz w:val="15"/>
                <w:szCs w:val="15"/>
              </w:rPr>
              <w:t>L'operatore economico fornirà i campioni, le descrizioni o le fotografie dei prodotti da fornire, non necessariamente accompagnati dalle certificazioni di autenticità, come richiesti;</w:t>
            </w:r>
            <w:r w:rsidRPr="009862CB">
              <w:rPr>
                <w:rFonts w:ascii="Arial" w:hAnsi="Arial" w:cs="Arial"/>
                <w:color w:val="auto"/>
                <w:sz w:val="15"/>
                <w:szCs w:val="15"/>
              </w:rPr>
              <w:br/>
            </w:r>
          </w:p>
          <w:p w:rsidR="00CB4EF7" w:rsidRPr="009862CB" w:rsidRDefault="00CB4EF7" w:rsidP="00DE2EE2">
            <w:pPr>
              <w:ind w:left="426"/>
              <w:rPr>
                <w:rFonts w:ascii="Arial" w:hAnsi="Arial" w:cs="Arial"/>
                <w:color w:val="auto"/>
                <w:sz w:val="15"/>
                <w:szCs w:val="15"/>
              </w:rPr>
            </w:pPr>
            <w:r w:rsidRPr="009862CB">
              <w:rPr>
                <w:rFonts w:ascii="Arial" w:hAnsi="Arial" w:cs="Arial"/>
                <w:color w:val="auto"/>
                <w:sz w:val="15"/>
                <w:szCs w:val="15"/>
              </w:rPr>
              <w:t>se applicabile, l'operatore economico dichiara inoltre che provvederà a fornire le richieste certificazioni di autenticità.</w:t>
            </w:r>
            <w:r w:rsidRPr="009862CB">
              <w:rPr>
                <w:rFonts w:ascii="Arial" w:hAnsi="Arial" w:cs="Arial"/>
                <w:color w:val="auto"/>
                <w:sz w:val="15"/>
                <w:szCs w:val="15"/>
              </w:rPr>
              <w:br/>
            </w:r>
          </w:p>
          <w:p w:rsidR="00CB4EF7" w:rsidRPr="009862CB" w:rsidRDefault="00CB4EF7" w:rsidP="00DE2EE2">
            <w:pPr>
              <w:rPr>
                <w:color w:val="auto"/>
              </w:rPr>
            </w:pPr>
            <w:r w:rsidRPr="009862CB">
              <w:rPr>
                <w:rFonts w:ascii="Arial" w:hAnsi="Arial" w:cs="Arial"/>
                <w:color w:val="auto"/>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CB4EF7" w:rsidRPr="009862CB" w:rsidRDefault="00CB4EF7" w:rsidP="00DE2EE2">
            <w:pPr>
              <w:rPr>
                <w:rFonts w:ascii="Arial" w:hAnsi="Arial" w:cs="Arial"/>
                <w:color w:val="auto"/>
                <w:sz w:val="15"/>
                <w:szCs w:val="15"/>
              </w:rPr>
            </w:pPr>
          </w:p>
          <w:p w:rsidR="00CB4EF7" w:rsidRPr="009862CB" w:rsidRDefault="00CB4EF7" w:rsidP="00DE2EE2">
            <w:pPr>
              <w:rPr>
                <w:rFonts w:ascii="Arial" w:hAnsi="Arial" w:cs="Arial"/>
                <w:color w:val="auto"/>
                <w:sz w:val="15"/>
                <w:szCs w:val="15"/>
              </w:rPr>
            </w:pPr>
          </w:p>
          <w:p w:rsidR="00CB4EF7" w:rsidRPr="009862CB" w:rsidRDefault="00CB4EF7" w:rsidP="00DE2EE2">
            <w:pPr>
              <w:rPr>
                <w:rFonts w:ascii="Arial" w:hAnsi="Arial" w:cs="Arial"/>
                <w:color w:val="auto"/>
                <w:sz w:val="15"/>
                <w:szCs w:val="15"/>
              </w:rPr>
            </w:pPr>
            <w:r w:rsidRPr="009862CB">
              <w:rPr>
                <w:rFonts w:ascii="Arial" w:hAnsi="Arial" w:cs="Arial"/>
                <w:color w:val="auto"/>
                <w:sz w:val="15"/>
                <w:szCs w:val="15"/>
              </w:rPr>
              <w:t>[ ] Sì [ ] No</w:t>
            </w:r>
            <w:r w:rsidRPr="009862CB">
              <w:rPr>
                <w:rFonts w:ascii="Arial" w:hAnsi="Arial" w:cs="Arial"/>
                <w:color w:val="auto"/>
                <w:sz w:val="15"/>
                <w:szCs w:val="15"/>
              </w:rPr>
              <w:br/>
            </w:r>
          </w:p>
          <w:p w:rsidR="00CB4EF7" w:rsidRPr="009862CB" w:rsidRDefault="00CB4EF7" w:rsidP="00DE2EE2">
            <w:pPr>
              <w:rPr>
                <w:rFonts w:ascii="Arial" w:hAnsi="Arial" w:cs="Arial"/>
                <w:color w:val="auto"/>
                <w:sz w:val="15"/>
                <w:szCs w:val="15"/>
              </w:rPr>
            </w:pPr>
          </w:p>
          <w:p w:rsidR="00CB4EF7" w:rsidRPr="009862CB" w:rsidRDefault="00CB4EF7" w:rsidP="00DE2EE2">
            <w:pPr>
              <w:rPr>
                <w:rFonts w:ascii="Arial" w:hAnsi="Arial" w:cs="Arial"/>
                <w:color w:val="auto"/>
                <w:sz w:val="15"/>
                <w:szCs w:val="15"/>
              </w:rPr>
            </w:pPr>
          </w:p>
          <w:p w:rsidR="00CB4EF7" w:rsidRPr="009862CB" w:rsidRDefault="00CB4EF7" w:rsidP="00DE2EE2">
            <w:pPr>
              <w:rPr>
                <w:rFonts w:ascii="Arial" w:hAnsi="Arial" w:cs="Arial"/>
                <w:color w:val="auto"/>
                <w:sz w:val="15"/>
                <w:szCs w:val="15"/>
              </w:rPr>
            </w:pPr>
            <w:r w:rsidRPr="009862CB">
              <w:rPr>
                <w:rFonts w:ascii="Arial" w:hAnsi="Arial" w:cs="Arial"/>
                <w:color w:val="auto"/>
                <w:sz w:val="15"/>
                <w:szCs w:val="15"/>
              </w:rPr>
              <w:t>[ ] Sì [ ] No</w:t>
            </w:r>
            <w:r w:rsidRPr="009862CB">
              <w:rPr>
                <w:rFonts w:ascii="Arial" w:hAnsi="Arial" w:cs="Arial"/>
                <w:color w:val="auto"/>
                <w:sz w:val="15"/>
                <w:szCs w:val="15"/>
              </w:rPr>
              <w:br/>
            </w:r>
          </w:p>
          <w:p w:rsidR="00CB4EF7" w:rsidRPr="009862CB" w:rsidRDefault="00CB4EF7" w:rsidP="00DE2EE2">
            <w:pPr>
              <w:rPr>
                <w:rFonts w:ascii="Arial" w:hAnsi="Arial" w:cs="Arial"/>
                <w:color w:val="auto"/>
                <w:sz w:val="15"/>
                <w:szCs w:val="15"/>
              </w:rPr>
            </w:pPr>
            <w:r w:rsidRPr="009862CB">
              <w:rPr>
                <w:rFonts w:ascii="Arial" w:hAnsi="Arial" w:cs="Arial"/>
                <w:color w:val="auto"/>
                <w:sz w:val="15"/>
                <w:szCs w:val="15"/>
              </w:rPr>
              <w:t xml:space="preserve">(indirizzo web, autorità o organismo di emanazione, riferimento preciso della documentazione): </w:t>
            </w:r>
          </w:p>
          <w:p w:rsidR="00CB4EF7" w:rsidRPr="009862CB" w:rsidRDefault="00CB4EF7" w:rsidP="00DE2EE2">
            <w:pPr>
              <w:rPr>
                <w:color w:val="auto"/>
              </w:rPr>
            </w:pPr>
            <w:r w:rsidRPr="009862CB">
              <w:rPr>
                <w:rFonts w:ascii="Arial" w:hAnsi="Arial" w:cs="Arial"/>
                <w:color w:val="auto"/>
                <w:sz w:val="15"/>
                <w:szCs w:val="15"/>
              </w:rPr>
              <w:t>[……….…][……….…][…………]</w:t>
            </w:r>
          </w:p>
        </w:tc>
      </w:tr>
      <w:tr w:rsidR="00CB4EF7" w:rsidRPr="009862CB" w:rsidTr="00DE2EE2">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CB4EF7" w:rsidRPr="009862CB" w:rsidRDefault="00CB4EF7" w:rsidP="00DE2EE2">
            <w:pPr>
              <w:spacing w:before="0" w:after="0"/>
              <w:ind w:left="426" w:hanging="426"/>
              <w:rPr>
                <w:rFonts w:ascii="Arial" w:hAnsi="Arial" w:cs="Arial"/>
                <w:color w:val="auto"/>
                <w:sz w:val="15"/>
                <w:szCs w:val="15"/>
              </w:rPr>
            </w:pPr>
            <w:r w:rsidRPr="009862CB">
              <w:rPr>
                <w:rFonts w:ascii="Arial" w:hAnsi="Arial" w:cs="Arial"/>
                <w:color w:val="auto"/>
                <w:sz w:val="15"/>
                <w:szCs w:val="15"/>
              </w:rPr>
              <w:t xml:space="preserve">12)     Per gli </w:t>
            </w:r>
            <w:r w:rsidRPr="009862CB">
              <w:rPr>
                <w:rFonts w:ascii="Arial" w:hAnsi="Arial" w:cs="Arial"/>
                <w:b/>
                <w:i/>
                <w:color w:val="auto"/>
                <w:sz w:val="15"/>
                <w:szCs w:val="15"/>
              </w:rPr>
              <w:t>appalti pubblici di forniture</w:t>
            </w:r>
            <w:r w:rsidRPr="009862CB">
              <w:rPr>
                <w:rFonts w:ascii="Arial" w:hAnsi="Arial" w:cs="Arial"/>
                <w:color w:val="auto"/>
                <w:sz w:val="15"/>
                <w:szCs w:val="15"/>
              </w:rPr>
              <w:t>:</w:t>
            </w:r>
            <w:r w:rsidRPr="009862CB">
              <w:rPr>
                <w:rFonts w:ascii="Arial" w:hAnsi="Arial" w:cs="Arial"/>
                <w:color w:val="auto"/>
                <w:sz w:val="15"/>
                <w:szCs w:val="15"/>
              </w:rPr>
              <w:br/>
            </w:r>
          </w:p>
          <w:p w:rsidR="00CB4EF7" w:rsidRPr="009862CB" w:rsidRDefault="00CB4EF7" w:rsidP="00DE2EE2">
            <w:pPr>
              <w:spacing w:before="0" w:after="0"/>
              <w:ind w:left="426"/>
              <w:rPr>
                <w:rFonts w:ascii="Arial" w:hAnsi="Arial" w:cs="Arial"/>
                <w:b/>
                <w:color w:val="auto"/>
                <w:sz w:val="15"/>
                <w:szCs w:val="15"/>
              </w:rPr>
            </w:pPr>
            <w:r w:rsidRPr="009862CB">
              <w:rPr>
                <w:rFonts w:ascii="Arial" w:hAnsi="Arial" w:cs="Arial"/>
                <w:color w:val="auto"/>
                <w:sz w:val="15"/>
                <w:szCs w:val="15"/>
              </w:rPr>
              <w:t xml:space="preserve">L'operatore economico può fornire i richiesti </w:t>
            </w:r>
            <w:r w:rsidRPr="009862CB">
              <w:rPr>
                <w:rFonts w:ascii="Arial" w:hAnsi="Arial" w:cs="Arial"/>
                <w:b/>
                <w:color w:val="auto"/>
                <w:sz w:val="15"/>
                <w:szCs w:val="15"/>
              </w:rPr>
              <w:t>certificati</w:t>
            </w:r>
            <w:r w:rsidRPr="009862CB">
              <w:rPr>
                <w:rFonts w:ascii="Arial" w:hAnsi="Arial" w:cs="Arial"/>
                <w:color w:val="auto"/>
                <w:sz w:val="15"/>
                <w:szCs w:val="15"/>
              </w:rPr>
              <w:t xml:space="preserve"> rilasciati da </w:t>
            </w:r>
            <w:r w:rsidRPr="009862CB">
              <w:rPr>
                <w:rFonts w:ascii="Arial" w:hAnsi="Arial" w:cs="Arial"/>
                <w:b/>
                <w:color w:val="auto"/>
                <w:sz w:val="15"/>
                <w:szCs w:val="15"/>
              </w:rPr>
              <w:t>istituti o servizi ufficiali incaricati del controllo della qualità,</w:t>
            </w:r>
            <w:r w:rsidRPr="009862CB">
              <w:rPr>
                <w:rFonts w:ascii="Arial" w:hAnsi="Arial" w:cs="Arial"/>
                <w:color w:val="auto"/>
                <w:sz w:val="15"/>
                <w:szCs w:val="15"/>
              </w:rPr>
              <w:t xml:space="preserve"> di riconosciuta competenza, i quali attestino la conformità di prodotti ben individuati mediante riferimenti alle specifiche tecniche o norme indicate nell'avviso o bando pertinente o nei documenti di gara?</w:t>
            </w:r>
            <w:r w:rsidRPr="009862CB">
              <w:rPr>
                <w:rFonts w:ascii="Arial" w:hAnsi="Arial" w:cs="Arial"/>
                <w:color w:val="auto"/>
                <w:sz w:val="15"/>
                <w:szCs w:val="15"/>
              </w:rPr>
              <w:br/>
            </w:r>
          </w:p>
          <w:p w:rsidR="00CB4EF7" w:rsidRPr="009862CB" w:rsidRDefault="00CB4EF7" w:rsidP="00DE2EE2">
            <w:pPr>
              <w:spacing w:before="0" w:after="0"/>
              <w:ind w:left="426"/>
              <w:rPr>
                <w:rFonts w:ascii="Arial" w:hAnsi="Arial" w:cs="Arial"/>
                <w:color w:val="auto"/>
                <w:sz w:val="15"/>
                <w:szCs w:val="15"/>
              </w:rPr>
            </w:pPr>
            <w:r w:rsidRPr="009862CB">
              <w:rPr>
                <w:rFonts w:ascii="Arial" w:hAnsi="Arial" w:cs="Arial"/>
                <w:b/>
                <w:color w:val="auto"/>
                <w:sz w:val="15"/>
                <w:szCs w:val="15"/>
              </w:rPr>
              <w:t>In caso negativo</w:t>
            </w:r>
            <w:r w:rsidRPr="009862CB">
              <w:rPr>
                <w:rFonts w:ascii="Arial" w:hAnsi="Arial" w:cs="Arial"/>
                <w:color w:val="auto"/>
                <w:sz w:val="15"/>
                <w:szCs w:val="15"/>
              </w:rPr>
              <w:t>, spiegare perché e precisare di quali altri mezzi di prova si dispone:</w:t>
            </w:r>
            <w:r w:rsidRPr="009862CB">
              <w:rPr>
                <w:rFonts w:ascii="Arial" w:hAnsi="Arial" w:cs="Arial"/>
                <w:color w:val="auto"/>
                <w:sz w:val="15"/>
                <w:szCs w:val="15"/>
              </w:rPr>
              <w:br/>
            </w:r>
          </w:p>
          <w:p w:rsidR="00CB4EF7" w:rsidRPr="009862CB" w:rsidRDefault="00CB4EF7" w:rsidP="00DE2EE2">
            <w:pPr>
              <w:spacing w:before="0" w:after="0"/>
              <w:rPr>
                <w:color w:val="auto"/>
              </w:rPr>
            </w:pPr>
            <w:r w:rsidRPr="009862CB">
              <w:rPr>
                <w:rFonts w:ascii="Arial" w:hAnsi="Arial" w:cs="Arial"/>
                <w:color w:val="auto"/>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CB4EF7" w:rsidRPr="009862CB" w:rsidRDefault="00CB4EF7" w:rsidP="00DE2EE2">
            <w:pPr>
              <w:spacing w:before="0" w:after="0"/>
              <w:rPr>
                <w:rFonts w:ascii="Arial" w:hAnsi="Arial" w:cs="Arial"/>
                <w:color w:val="auto"/>
                <w:sz w:val="15"/>
                <w:szCs w:val="15"/>
              </w:rPr>
            </w:pPr>
            <w:r w:rsidRPr="009862CB">
              <w:rPr>
                <w:rFonts w:ascii="Arial" w:hAnsi="Arial" w:cs="Arial"/>
                <w:color w:val="auto"/>
                <w:sz w:val="15"/>
                <w:szCs w:val="15"/>
              </w:rPr>
              <w:br/>
              <w:t>[ ] Sì [ ] No</w:t>
            </w:r>
            <w:r w:rsidRPr="009862CB">
              <w:rPr>
                <w:rFonts w:ascii="Arial" w:hAnsi="Arial" w:cs="Arial"/>
                <w:color w:val="auto"/>
                <w:sz w:val="15"/>
                <w:szCs w:val="15"/>
              </w:rPr>
              <w:br/>
            </w:r>
            <w:r w:rsidRPr="009862CB">
              <w:rPr>
                <w:rFonts w:ascii="Arial" w:hAnsi="Arial" w:cs="Arial"/>
                <w:color w:val="auto"/>
                <w:sz w:val="15"/>
                <w:szCs w:val="15"/>
              </w:rPr>
              <w:br/>
            </w:r>
            <w:r w:rsidRPr="009862CB">
              <w:rPr>
                <w:rFonts w:ascii="Arial" w:hAnsi="Arial" w:cs="Arial"/>
                <w:color w:val="auto"/>
                <w:sz w:val="15"/>
                <w:szCs w:val="15"/>
              </w:rPr>
              <w:br/>
            </w:r>
            <w:r w:rsidRPr="009862CB">
              <w:rPr>
                <w:rFonts w:ascii="Arial" w:hAnsi="Arial" w:cs="Arial"/>
                <w:color w:val="auto"/>
                <w:sz w:val="15"/>
                <w:szCs w:val="15"/>
              </w:rPr>
              <w:br/>
            </w:r>
            <w:r w:rsidRPr="009862CB">
              <w:rPr>
                <w:rFonts w:ascii="Arial" w:hAnsi="Arial" w:cs="Arial"/>
                <w:color w:val="auto"/>
                <w:sz w:val="15"/>
                <w:szCs w:val="15"/>
              </w:rPr>
              <w:br/>
            </w:r>
          </w:p>
          <w:p w:rsidR="00CB4EF7" w:rsidRPr="009862CB" w:rsidRDefault="00CB4EF7" w:rsidP="00DE2EE2">
            <w:pPr>
              <w:spacing w:before="0" w:after="0"/>
              <w:rPr>
                <w:rFonts w:ascii="Arial" w:hAnsi="Arial" w:cs="Arial"/>
                <w:color w:val="auto"/>
                <w:sz w:val="15"/>
                <w:szCs w:val="15"/>
              </w:rPr>
            </w:pPr>
          </w:p>
          <w:p w:rsidR="00CB4EF7" w:rsidRPr="009862CB" w:rsidRDefault="00CB4EF7" w:rsidP="00DE2EE2">
            <w:pPr>
              <w:spacing w:before="0" w:after="0"/>
              <w:rPr>
                <w:rFonts w:ascii="Arial" w:hAnsi="Arial" w:cs="Arial"/>
                <w:color w:val="auto"/>
                <w:sz w:val="15"/>
                <w:szCs w:val="15"/>
              </w:rPr>
            </w:pPr>
          </w:p>
          <w:p w:rsidR="00CB4EF7" w:rsidRPr="009862CB" w:rsidRDefault="00CB4EF7" w:rsidP="00DE2EE2">
            <w:pPr>
              <w:spacing w:before="0" w:after="0"/>
              <w:rPr>
                <w:rFonts w:ascii="Arial" w:hAnsi="Arial" w:cs="Arial"/>
                <w:color w:val="auto"/>
                <w:sz w:val="15"/>
                <w:szCs w:val="15"/>
              </w:rPr>
            </w:pPr>
            <w:r w:rsidRPr="009862CB">
              <w:rPr>
                <w:rFonts w:ascii="Arial" w:hAnsi="Arial" w:cs="Arial"/>
                <w:color w:val="auto"/>
                <w:sz w:val="15"/>
                <w:szCs w:val="15"/>
              </w:rPr>
              <w:t>[…………….…]</w:t>
            </w:r>
            <w:r w:rsidRPr="009862CB">
              <w:rPr>
                <w:rFonts w:ascii="Arial" w:hAnsi="Arial" w:cs="Arial"/>
                <w:color w:val="auto"/>
                <w:sz w:val="15"/>
                <w:szCs w:val="15"/>
              </w:rPr>
              <w:br/>
            </w:r>
          </w:p>
          <w:p w:rsidR="00CB4EF7" w:rsidRPr="009862CB" w:rsidRDefault="00CB4EF7" w:rsidP="00DE2EE2">
            <w:pPr>
              <w:spacing w:before="0" w:after="0"/>
              <w:rPr>
                <w:rFonts w:ascii="Arial" w:hAnsi="Arial" w:cs="Arial"/>
                <w:color w:val="auto"/>
                <w:sz w:val="15"/>
                <w:szCs w:val="15"/>
              </w:rPr>
            </w:pPr>
          </w:p>
          <w:p w:rsidR="00CB4EF7" w:rsidRPr="009862CB" w:rsidRDefault="00CB4EF7" w:rsidP="00DE2EE2">
            <w:pPr>
              <w:spacing w:before="0" w:after="0"/>
              <w:rPr>
                <w:rFonts w:ascii="Arial" w:hAnsi="Arial" w:cs="Arial"/>
                <w:color w:val="auto"/>
                <w:sz w:val="15"/>
                <w:szCs w:val="15"/>
              </w:rPr>
            </w:pPr>
            <w:r w:rsidRPr="009862CB">
              <w:rPr>
                <w:rFonts w:ascii="Arial" w:hAnsi="Arial" w:cs="Arial"/>
                <w:color w:val="auto"/>
                <w:sz w:val="15"/>
                <w:szCs w:val="15"/>
              </w:rPr>
              <w:t xml:space="preserve">(indirizzo web, autorità o organismo di emanazione, riferimento preciso della documentazione): </w:t>
            </w:r>
          </w:p>
          <w:p w:rsidR="00CB4EF7" w:rsidRPr="009862CB" w:rsidRDefault="00CB4EF7" w:rsidP="00DE2EE2">
            <w:pPr>
              <w:spacing w:before="0" w:after="0"/>
              <w:rPr>
                <w:rFonts w:ascii="Arial" w:hAnsi="Arial" w:cs="Arial"/>
                <w:color w:val="auto"/>
                <w:sz w:val="15"/>
                <w:szCs w:val="15"/>
              </w:rPr>
            </w:pPr>
            <w:r w:rsidRPr="009862CB">
              <w:rPr>
                <w:rFonts w:ascii="Arial" w:hAnsi="Arial" w:cs="Arial"/>
                <w:color w:val="auto"/>
                <w:sz w:val="15"/>
                <w:szCs w:val="15"/>
              </w:rPr>
              <w:t>[………..…][………….…][………….…]</w:t>
            </w:r>
          </w:p>
          <w:p w:rsidR="00CB4EF7" w:rsidRPr="009862CB" w:rsidRDefault="00CB4EF7" w:rsidP="00DE2EE2">
            <w:pPr>
              <w:spacing w:before="0" w:after="0"/>
              <w:rPr>
                <w:color w:val="auto"/>
              </w:rPr>
            </w:pPr>
          </w:p>
        </w:tc>
      </w:tr>
      <w:tr w:rsidR="00CB4EF7" w:rsidRPr="009862CB" w:rsidTr="00DE2EE2">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CB4EF7" w:rsidRPr="009862CB" w:rsidRDefault="00CB4EF7" w:rsidP="00DE2EE2">
            <w:pPr>
              <w:pStyle w:val="Paragrafoelenco1"/>
              <w:ind w:left="20"/>
              <w:jc w:val="both"/>
              <w:rPr>
                <w:rFonts w:ascii="Arial" w:hAnsi="Arial" w:cs="Arial"/>
                <w:color w:val="auto"/>
                <w:sz w:val="15"/>
                <w:szCs w:val="15"/>
              </w:rPr>
            </w:pPr>
            <w:r w:rsidRPr="009862CB">
              <w:rPr>
                <w:rFonts w:ascii="Arial" w:hAnsi="Arial" w:cs="Arial"/>
                <w:color w:val="auto"/>
                <w:sz w:val="15"/>
                <w:szCs w:val="15"/>
              </w:rPr>
              <w:t xml:space="preserve">13)  Per quanto riguarda gli </w:t>
            </w:r>
            <w:r w:rsidRPr="009862CB">
              <w:rPr>
                <w:rFonts w:ascii="Arial" w:hAnsi="Arial" w:cs="Arial"/>
                <w:b/>
                <w:color w:val="auto"/>
                <w:sz w:val="15"/>
                <w:szCs w:val="15"/>
              </w:rPr>
              <w:t>eventuali altri requisiti tecnici e professionali</w:t>
            </w:r>
            <w:r w:rsidRPr="009862CB">
              <w:rPr>
                <w:rFonts w:ascii="Arial" w:hAnsi="Arial" w:cs="Arial"/>
                <w:color w:val="auto"/>
                <w:sz w:val="15"/>
                <w:szCs w:val="15"/>
              </w:rPr>
              <w:t xml:space="preserve"> specificati nell'avviso o bando pertinente o nei documenti di gara, l'operatore economico dichiara che:</w:t>
            </w:r>
            <w:r w:rsidRPr="009862CB">
              <w:rPr>
                <w:rFonts w:ascii="Arial" w:hAnsi="Arial" w:cs="Arial"/>
                <w:color w:val="auto"/>
                <w:sz w:val="15"/>
                <w:szCs w:val="15"/>
              </w:rPr>
              <w:br/>
            </w:r>
          </w:p>
          <w:p w:rsidR="00CB4EF7" w:rsidRPr="009862CB" w:rsidRDefault="00CB4EF7" w:rsidP="00DE2EE2">
            <w:pPr>
              <w:rPr>
                <w:color w:val="auto"/>
              </w:rPr>
            </w:pPr>
            <w:r w:rsidRPr="009862CB">
              <w:rPr>
                <w:rFonts w:ascii="Arial" w:hAnsi="Arial" w:cs="Arial"/>
                <w:color w:val="auto"/>
                <w:sz w:val="15"/>
                <w:szCs w:val="15"/>
              </w:rPr>
              <w:t xml:space="preserve">Se la documentazione pertinente </w:t>
            </w:r>
            <w:r w:rsidRPr="009862CB">
              <w:rPr>
                <w:rFonts w:ascii="Arial" w:hAnsi="Arial" w:cs="Arial"/>
                <w:b/>
                <w:color w:val="auto"/>
                <w:sz w:val="15"/>
                <w:szCs w:val="15"/>
              </w:rPr>
              <w:t>eventualmente</w:t>
            </w:r>
            <w:r w:rsidRPr="009862CB">
              <w:rPr>
                <w:rFonts w:ascii="Arial" w:hAnsi="Arial" w:cs="Arial"/>
                <w:color w:val="auto"/>
                <w:sz w:val="15"/>
                <w:szCs w:val="15"/>
              </w:rPr>
              <w:t xml:space="preserve"> specificata nell'avviso o bando pertinente o nei documenti di gara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CB4EF7" w:rsidRPr="009862CB" w:rsidRDefault="00CB4EF7" w:rsidP="00DE2EE2">
            <w:pPr>
              <w:rPr>
                <w:rFonts w:ascii="Arial" w:hAnsi="Arial" w:cs="Arial"/>
                <w:color w:val="auto"/>
                <w:sz w:val="15"/>
                <w:szCs w:val="15"/>
              </w:rPr>
            </w:pPr>
            <w:r w:rsidRPr="009862CB">
              <w:rPr>
                <w:rFonts w:ascii="Arial" w:hAnsi="Arial" w:cs="Arial"/>
                <w:color w:val="auto"/>
                <w:sz w:val="15"/>
                <w:szCs w:val="15"/>
              </w:rPr>
              <w:t>[……]</w:t>
            </w:r>
            <w:r w:rsidRPr="009862CB">
              <w:rPr>
                <w:rFonts w:ascii="Arial" w:hAnsi="Arial" w:cs="Arial"/>
                <w:color w:val="auto"/>
                <w:sz w:val="15"/>
                <w:szCs w:val="15"/>
              </w:rPr>
              <w:br/>
            </w:r>
            <w:r w:rsidRPr="009862CB">
              <w:rPr>
                <w:rFonts w:ascii="Arial" w:hAnsi="Arial" w:cs="Arial"/>
                <w:color w:val="auto"/>
                <w:sz w:val="15"/>
                <w:szCs w:val="15"/>
              </w:rPr>
              <w:br/>
            </w:r>
            <w:r w:rsidRPr="009862CB">
              <w:rPr>
                <w:rFonts w:ascii="Arial" w:hAnsi="Arial" w:cs="Arial"/>
                <w:color w:val="auto"/>
                <w:sz w:val="15"/>
                <w:szCs w:val="15"/>
              </w:rPr>
              <w:br/>
            </w:r>
            <w:r w:rsidRPr="009862CB">
              <w:rPr>
                <w:rFonts w:ascii="Arial" w:hAnsi="Arial" w:cs="Arial"/>
                <w:color w:val="auto"/>
                <w:sz w:val="15"/>
                <w:szCs w:val="15"/>
              </w:rPr>
              <w:br/>
            </w:r>
            <w:r w:rsidRPr="009862CB">
              <w:rPr>
                <w:rFonts w:ascii="Arial" w:hAnsi="Arial" w:cs="Arial"/>
                <w:color w:val="auto"/>
                <w:sz w:val="15"/>
                <w:szCs w:val="15"/>
              </w:rPr>
              <w:br/>
              <w:t xml:space="preserve">(indirizzo web, autorità o organismo di emanazione, riferimento preciso della documentazione): </w:t>
            </w:r>
          </w:p>
          <w:p w:rsidR="00CB4EF7" w:rsidRPr="009862CB" w:rsidRDefault="00CB4EF7" w:rsidP="00DE2EE2">
            <w:pPr>
              <w:rPr>
                <w:color w:val="auto"/>
              </w:rPr>
            </w:pPr>
            <w:r w:rsidRPr="009862CB">
              <w:rPr>
                <w:rFonts w:ascii="Arial" w:hAnsi="Arial" w:cs="Arial"/>
                <w:color w:val="auto"/>
                <w:sz w:val="15"/>
                <w:szCs w:val="15"/>
              </w:rPr>
              <w:t>[…………..][……….…][………..…]</w:t>
            </w:r>
          </w:p>
        </w:tc>
      </w:tr>
    </w:tbl>
    <w:p w:rsidR="00CB4EF7" w:rsidRPr="009862CB" w:rsidRDefault="00CB4EF7" w:rsidP="00CB4EF7">
      <w:pPr>
        <w:jc w:val="both"/>
        <w:rPr>
          <w:rFonts w:ascii="Arial" w:hAnsi="Arial" w:cs="Arial"/>
          <w:color w:val="auto"/>
          <w:sz w:val="15"/>
          <w:szCs w:val="15"/>
        </w:rPr>
      </w:pPr>
    </w:p>
    <w:p w:rsidR="00CB4EF7" w:rsidRPr="009862CB" w:rsidRDefault="00CB4EF7" w:rsidP="00CB4EF7">
      <w:pPr>
        <w:pStyle w:val="SectionTitle"/>
        <w:spacing w:before="0" w:after="0"/>
        <w:rPr>
          <w:rFonts w:ascii="Arial" w:hAnsi="Arial" w:cs="Arial"/>
          <w:color w:val="auto"/>
          <w:w w:val="0"/>
          <w:sz w:val="15"/>
          <w:szCs w:val="15"/>
        </w:rPr>
      </w:pPr>
      <w:r w:rsidRPr="009862CB">
        <w:rPr>
          <w:rFonts w:ascii="Arial" w:hAnsi="Arial" w:cs="Arial"/>
          <w:b w:val="0"/>
          <w:caps/>
          <w:color w:val="auto"/>
          <w:sz w:val="15"/>
          <w:szCs w:val="15"/>
        </w:rPr>
        <w:t xml:space="preserve">D: SISTEMI di garanzia della qualità e norme di gestione ambientale </w:t>
      </w:r>
      <w:r w:rsidRPr="009862CB">
        <w:rPr>
          <w:rFonts w:ascii="Arial" w:hAnsi="Arial" w:cs="Arial"/>
          <w:b w:val="0"/>
          <w:color w:val="auto"/>
          <w:kern w:val="2"/>
          <w:sz w:val="15"/>
          <w:szCs w:val="15"/>
        </w:rPr>
        <w:t>(</w:t>
      </w:r>
      <w:r w:rsidRPr="009862CB">
        <w:rPr>
          <w:rFonts w:ascii="Arial" w:hAnsi="Arial" w:cs="Arial"/>
          <w:b w:val="0"/>
          <w:color w:val="auto"/>
          <w:kern w:val="2"/>
          <w:sz w:val="16"/>
          <w:szCs w:val="16"/>
        </w:rPr>
        <w:t>Articolo 87 del Codice)</w:t>
      </w:r>
    </w:p>
    <w:p w:rsidR="00CB4EF7" w:rsidRPr="009862CB" w:rsidRDefault="00CB4EF7" w:rsidP="00CB4EF7">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auto"/>
          <w:w w:val="0"/>
          <w:sz w:val="15"/>
          <w:szCs w:val="15"/>
        </w:rPr>
      </w:pPr>
      <w:r w:rsidRPr="009862CB">
        <w:rPr>
          <w:rFonts w:ascii="Arial" w:hAnsi="Arial" w:cs="Arial"/>
          <w:b/>
          <w:color w:val="auto"/>
          <w:w w:val="0"/>
          <w:sz w:val="15"/>
          <w:szCs w:val="15"/>
        </w:rPr>
        <w:t>L'operatore economico deve fornire informazioni solo se i programmi di garanzia della qualità e/o le norme di gestione ambientale sono stati richiesti dall'amministrazione aggiudicatrice o dall'ente aggiudicatore nell'avviso o bando pertinente o nei documenti di gara ivi citati.</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CB4EF7" w:rsidRPr="009862CB" w:rsidTr="00DE2EE2">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CB4EF7" w:rsidRPr="009862CB" w:rsidRDefault="00CB4EF7" w:rsidP="00DE2EE2">
            <w:pPr>
              <w:rPr>
                <w:color w:val="auto"/>
              </w:rPr>
            </w:pPr>
            <w:r w:rsidRPr="009862CB">
              <w:rPr>
                <w:rFonts w:ascii="Arial" w:hAnsi="Arial" w:cs="Arial"/>
                <w:b/>
                <w:color w:val="auto"/>
                <w:w w:val="0"/>
                <w:sz w:val="15"/>
                <w:szCs w:val="15"/>
              </w:rPr>
              <w:t>Sistemi di garanzia della qualità e norme di gestione ambientale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CB4EF7" w:rsidRPr="009862CB" w:rsidRDefault="00CB4EF7" w:rsidP="00DE2EE2">
            <w:pPr>
              <w:rPr>
                <w:color w:val="auto"/>
              </w:rPr>
            </w:pPr>
            <w:r w:rsidRPr="009862CB">
              <w:rPr>
                <w:rFonts w:ascii="Arial" w:hAnsi="Arial" w:cs="Arial"/>
                <w:b/>
                <w:color w:val="auto"/>
                <w:w w:val="0"/>
                <w:sz w:val="15"/>
                <w:szCs w:val="15"/>
              </w:rPr>
              <w:t>Risposta:</w:t>
            </w:r>
          </w:p>
        </w:tc>
      </w:tr>
      <w:tr w:rsidR="00CB4EF7" w:rsidRPr="009862CB" w:rsidTr="00DE2EE2">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CB4EF7" w:rsidRPr="009862CB" w:rsidRDefault="00CB4EF7" w:rsidP="00DE2EE2">
            <w:pPr>
              <w:rPr>
                <w:rFonts w:ascii="Arial" w:hAnsi="Arial" w:cs="Arial"/>
                <w:b/>
                <w:color w:val="auto"/>
                <w:sz w:val="15"/>
                <w:szCs w:val="15"/>
              </w:rPr>
            </w:pPr>
            <w:r w:rsidRPr="009862CB">
              <w:rPr>
                <w:rFonts w:ascii="Arial" w:hAnsi="Arial" w:cs="Arial"/>
                <w:color w:val="auto"/>
                <w:w w:val="0"/>
                <w:sz w:val="15"/>
                <w:szCs w:val="15"/>
              </w:rPr>
              <w:t xml:space="preserve">L'operatore economico potrà presentare </w:t>
            </w:r>
            <w:r w:rsidRPr="009862CB">
              <w:rPr>
                <w:rFonts w:ascii="Arial" w:hAnsi="Arial" w:cs="Arial"/>
                <w:b/>
                <w:color w:val="auto"/>
                <w:sz w:val="15"/>
                <w:szCs w:val="15"/>
              </w:rPr>
              <w:t>certificati</w:t>
            </w:r>
            <w:r w:rsidRPr="009862CB">
              <w:rPr>
                <w:rFonts w:ascii="Arial" w:hAnsi="Arial" w:cs="Arial"/>
                <w:color w:val="auto"/>
                <w:w w:val="0"/>
                <w:sz w:val="15"/>
                <w:szCs w:val="15"/>
              </w:rPr>
              <w:t xml:space="preserve"> rilasciati da organismi indipendenti per attestare che egli soddisfa determinate </w:t>
            </w:r>
            <w:r w:rsidRPr="009862CB">
              <w:rPr>
                <w:rFonts w:ascii="Arial" w:hAnsi="Arial" w:cs="Arial"/>
                <w:b/>
                <w:color w:val="auto"/>
                <w:sz w:val="15"/>
                <w:szCs w:val="15"/>
              </w:rPr>
              <w:t>norme di garanzia della qualità</w:t>
            </w:r>
            <w:r w:rsidRPr="009862CB">
              <w:rPr>
                <w:rFonts w:ascii="Arial" w:hAnsi="Arial" w:cs="Arial"/>
                <w:color w:val="auto"/>
                <w:w w:val="0"/>
                <w:sz w:val="15"/>
                <w:szCs w:val="15"/>
              </w:rPr>
              <w:t>, compresa l'accessibilità per le persone con disabilità?</w:t>
            </w:r>
          </w:p>
          <w:p w:rsidR="00CB4EF7" w:rsidRPr="009862CB" w:rsidRDefault="00CB4EF7" w:rsidP="00DE2EE2">
            <w:pPr>
              <w:rPr>
                <w:rFonts w:ascii="Arial" w:hAnsi="Arial" w:cs="Arial"/>
                <w:color w:val="auto"/>
                <w:sz w:val="15"/>
                <w:szCs w:val="15"/>
              </w:rPr>
            </w:pPr>
            <w:r w:rsidRPr="009862CB">
              <w:rPr>
                <w:rFonts w:ascii="Arial" w:hAnsi="Arial" w:cs="Arial"/>
                <w:b/>
                <w:color w:val="auto"/>
                <w:sz w:val="15"/>
                <w:szCs w:val="15"/>
              </w:rPr>
              <w:t>In caso negativo</w:t>
            </w:r>
            <w:r w:rsidRPr="009862CB">
              <w:rPr>
                <w:rFonts w:ascii="Arial" w:hAnsi="Arial" w:cs="Arial"/>
                <w:color w:val="auto"/>
                <w:w w:val="0"/>
                <w:sz w:val="15"/>
                <w:szCs w:val="15"/>
              </w:rPr>
              <w:t>, spiegare perché e precisare di quali altri mezzi di prova relativi al programma di garanzia della qualità si dispone:</w:t>
            </w:r>
          </w:p>
          <w:p w:rsidR="00CB4EF7" w:rsidRPr="009862CB" w:rsidRDefault="00CB4EF7" w:rsidP="00DE2EE2">
            <w:pPr>
              <w:rPr>
                <w:color w:val="auto"/>
              </w:rPr>
            </w:pPr>
            <w:r w:rsidRPr="009862CB">
              <w:rPr>
                <w:rFonts w:ascii="Arial" w:hAnsi="Arial" w:cs="Arial"/>
                <w:color w:val="auto"/>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CB4EF7" w:rsidRPr="009862CB" w:rsidRDefault="00CB4EF7" w:rsidP="00DE2EE2">
            <w:pPr>
              <w:rPr>
                <w:rFonts w:ascii="Arial" w:hAnsi="Arial" w:cs="Arial"/>
                <w:color w:val="auto"/>
                <w:sz w:val="15"/>
                <w:szCs w:val="15"/>
              </w:rPr>
            </w:pPr>
            <w:r w:rsidRPr="009862CB">
              <w:rPr>
                <w:rFonts w:ascii="Arial" w:hAnsi="Arial" w:cs="Arial"/>
                <w:color w:val="auto"/>
                <w:w w:val="0"/>
                <w:sz w:val="15"/>
                <w:szCs w:val="15"/>
              </w:rPr>
              <w:t>[ ] Sì [ ] No</w:t>
            </w:r>
            <w:r w:rsidRPr="009862CB">
              <w:rPr>
                <w:rFonts w:ascii="Arial" w:hAnsi="Arial" w:cs="Arial"/>
                <w:color w:val="auto"/>
                <w:w w:val="0"/>
                <w:sz w:val="15"/>
                <w:szCs w:val="15"/>
              </w:rPr>
              <w:br/>
            </w:r>
            <w:r w:rsidRPr="009862CB">
              <w:rPr>
                <w:rFonts w:ascii="Arial" w:hAnsi="Arial" w:cs="Arial"/>
                <w:color w:val="auto"/>
                <w:w w:val="0"/>
                <w:sz w:val="15"/>
                <w:szCs w:val="15"/>
              </w:rPr>
              <w:br/>
            </w:r>
            <w:r w:rsidRPr="009862CB">
              <w:rPr>
                <w:rFonts w:ascii="Arial" w:hAnsi="Arial" w:cs="Arial"/>
                <w:color w:val="auto"/>
                <w:w w:val="0"/>
                <w:sz w:val="15"/>
                <w:szCs w:val="15"/>
              </w:rPr>
              <w:br/>
            </w:r>
            <w:r w:rsidRPr="009862CB">
              <w:rPr>
                <w:rFonts w:ascii="Arial" w:hAnsi="Arial" w:cs="Arial"/>
                <w:color w:val="auto"/>
                <w:w w:val="0"/>
                <w:sz w:val="15"/>
                <w:szCs w:val="15"/>
              </w:rPr>
              <w:br/>
            </w:r>
            <w:r w:rsidRPr="009862CB">
              <w:rPr>
                <w:rFonts w:ascii="Arial" w:hAnsi="Arial" w:cs="Arial"/>
                <w:color w:val="auto"/>
                <w:w w:val="0"/>
                <w:sz w:val="15"/>
                <w:szCs w:val="15"/>
              </w:rPr>
              <w:br/>
              <w:t>[………..…] […….……]</w:t>
            </w:r>
            <w:r w:rsidRPr="009862CB">
              <w:rPr>
                <w:rFonts w:ascii="Arial" w:hAnsi="Arial" w:cs="Arial"/>
                <w:color w:val="auto"/>
                <w:w w:val="0"/>
                <w:sz w:val="15"/>
                <w:szCs w:val="15"/>
              </w:rPr>
              <w:br/>
            </w:r>
            <w:r w:rsidRPr="009862CB">
              <w:rPr>
                <w:rFonts w:ascii="Arial" w:hAnsi="Arial" w:cs="Arial"/>
                <w:color w:val="auto"/>
                <w:w w:val="0"/>
                <w:sz w:val="15"/>
                <w:szCs w:val="15"/>
              </w:rPr>
              <w:br/>
            </w:r>
            <w:r w:rsidRPr="009862CB">
              <w:rPr>
                <w:rFonts w:ascii="Arial" w:hAnsi="Arial" w:cs="Arial"/>
                <w:color w:val="auto"/>
                <w:w w:val="0"/>
                <w:sz w:val="15"/>
                <w:szCs w:val="15"/>
              </w:rPr>
              <w:br/>
            </w:r>
            <w:r w:rsidRPr="009862CB">
              <w:rPr>
                <w:rFonts w:ascii="Arial" w:hAnsi="Arial" w:cs="Arial"/>
                <w:color w:val="auto"/>
                <w:sz w:val="15"/>
                <w:szCs w:val="15"/>
              </w:rPr>
              <w:t>(indirizzo web, autorità o organismo di emanazione, riferimento preciso della documentazione):</w:t>
            </w:r>
          </w:p>
          <w:p w:rsidR="00CB4EF7" w:rsidRPr="009862CB" w:rsidRDefault="00CB4EF7" w:rsidP="00DE2EE2">
            <w:pPr>
              <w:rPr>
                <w:color w:val="auto"/>
              </w:rPr>
            </w:pPr>
            <w:r w:rsidRPr="009862CB">
              <w:rPr>
                <w:rFonts w:ascii="Arial" w:hAnsi="Arial" w:cs="Arial"/>
                <w:color w:val="auto"/>
                <w:sz w:val="15"/>
                <w:szCs w:val="15"/>
              </w:rPr>
              <w:t>[……..…][…………][…………]</w:t>
            </w:r>
          </w:p>
        </w:tc>
      </w:tr>
      <w:tr w:rsidR="00CB4EF7" w:rsidRPr="009862CB" w:rsidTr="00DE2EE2">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CB4EF7" w:rsidRPr="009862CB" w:rsidRDefault="00CB4EF7" w:rsidP="00DE2EE2">
            <w:pPr>
              <w:rPr>
                <w:rFonts w:ascii="Arial" w:hAnsi="Arial" w:cs="Arial"/>
                <w:b/>
                <w:color w:val="auto"/>
                <w:sz w:val="15"/>
                <w:szCs w:val="15"/>
              </w:rPr>
            </w:pPr>
            <w:r w:rsidRPr="009862CB">
              <w:rPr>
                <w:rFonts w:ascii="Arial" w:hAnsi="Arial" w:cs="Arial"/>
                <w:color w:val="auto"/>
                <w:w w:val="0"/>
                <w:sz w:val="15"/>
                <w:szCs w:val="15"/>
              </w:rPr>
              <w:t xml:space="preserve">L'operatore economico potrà presentare </w:t>
            </w:r>
            <w:r w:rsidRPr="009862CB">
              <w:rPr>
                <w:rFonts w:ascii="Arial" w:hAnsi="Arial" w:cs="Arial"/>
                <w:b/>
                <w:color w:val="auto"/>
                <w:sz w:val="15"/>
                <w:szCs w:val="15"/>
              </w:rPr>
              <w:t>certificati</w:t>
            </w:r>
            <w:r w:rsidRPr="009862CB">
              <w:rPr>
                <w:rFonts w:ascii="Arial" w:hAnsi="Arial" w:cs="Arial"/>
                <w:color w:val="auto"/>
                <w:w w:val="0"/>
                <w:sz w:val="15"/>
                <w:szCs w:val="15"/>
              </w:rPr>
              <w:t xml:space="preserve"> rilasciati da organismi indipendenti per attestare che egli rispetta determinati </w:t>
            </w:r>
            <w:r w:rsidRPr="009862CB">
              <w:rPr>
                <w:rFonts w:ascii="Arial" w:hAnsi="Arial" w:cs="Arial"/>
                <w:b/>
                <w:color w:val="auto"/>
                <w:w w:val="0"/>
                <w:sz w:val="15"/>
                <w:szCs w:val="15"/>
              </w:rPr>
              <w:t>sistemi o</w:t>
            </w:r>
            <w:r w:rsidRPr="009862CB">
              <w:rPr>
                <w:rFonts w:ascii="Arial" w:hAnsi="Arial" w:cs="Arial"/>
                <w:color w:val="auto"/>
                <w:w w:val="0"/>
                <w:sz w:val="15"/>
                <w:szCs w:val="15"/>
              </w:rPr>
              <w:t xml:space="preserve"> </w:t>
            </w:r>
            <w:r w:rsidRPr="009862CB">
              <w:rPr>
                <w:rFonts w:ascii="Arial" w:hAnsi="Arial" w:cs="Arial"/>
                <w:b/>
                <w:color w:val="auto"/>
                <w:sz w:val="15"/>
                <w:szCs w:val="15"/>
              </w:rPr>
              <w:t>norme di gestione ambientale</w:t>
            </w:r>
            <w:r w:rsidRPr="009862CB">
              <w:rPr>
                <w:rFonts w:ascii="Arial" w:hAnsi="Arial" w:cs="Arial"/>
                <w:color w:val="auto"/>
                <w:w w:val="0"/>
                <w:sz w:val="15"/>
                <w:szCs w:val="15"/>
              </w:rPr>
              <w:t>?</w:t>
            </w:r>
          </w:p>
          <w:p w:rsidR="00CB4EF7" w:rsidRPr="009862CB" w:rsidRDefault="00CB4EF7" w:rsidP="00DE2EE2">
            <w:pPr>
              <w:rPr>
                <w:rFonts w:ascii="Arial" w:hAnsi="Arial" w:cs="Arial"/>
                <w:color w:val="auto"/>
                <w:sz w:val="15"/>
                <w:szCs w:val="15"/>
              </w:rPr>
            </w:pPr>
            <w:r w:rsidRPr="009862CB">
              <w:rPr>
                <w:rFonts w:ascii="Arial" w:hAnsi="Arial" w:cs="Arial"/>
                <w:b/>
                <w:color w:val="auto"/>
                <w:sz w:val="15"/>
                <w:szCs w:val="15"/>
              </w:rPr>
              <w:t>In caso negativo</w:t>
            </w:r>
            <w:r w:rsidRPr="009862CB">
              <w:rPr>
                <w:rFonts w:ascii="Arial" w:hAnsi="Arial" w:cs="Arial"/>
                <w:color w:val="auto"/>
                <w:w w:val="0"/>
                <w:sz w:val="15"/>
                <w:szCs w:val="15"/>
              </w:rPr>
              <w:t xml:space="preserve">, spiegare perché e precisare di quali altri mezzi di prova relativi ai </w:t>
            </w:r>
            <w:r w:rsidRPr="009862CB">
              <w:rPr>
                <w:rFonts w:ascii="Arial" w:hAnsi="Arial" w:cs="Arial"/>
                <w:b/>
                <w:color w:val="auto"/>
                <w:w w:val="0"/>
                <w:sz w:val="15"/>
                <w:szCs w:val="15"/>
              </w:rPr>
              <w:t>sistemi o</w:t>
            </w:r>
            <w:r w:rsidRPr="009862CB">
              <w:rPr>
                <w:rFonts w:ascii="Arial" w:hAnsi="Arial" w:cs="Arial"/>
                <w:color w:val="auto"/>
                <w:w w:val="0"/>
                <w:sz w:val="15"/>
                <w:szCs w:val="15"/>
              </w:rPr>
              <w:t xml:space="preserve"> </w:t>
            </w:r>
            <w:r w:rsidRPr="009862CB">
              <w:rPr>
                <w:rFonts w:ascii="Arial" w:hAnsi="Arial" w:cs="Arial"/>
                <w:b/>
                <w:color w:val="auto"/>
                <w:sz w:val="15"/>
                <w:szCs w:val="15"/>
              </w:rPr>
              <w:t>norme di gestione ambientale</w:t>
            </w:r>
            <w:r w:rsidRPr="009862CB">
              <w:rPr>
                <w:rFonts w:ascii="Arial" w:hAnsi="Arial" w:cs="Arial"/>
                <w:color w:val="auto"/>
                <w:w w:val="0"/>
                <w:sz w:val="15"/>
                <w:szCs w:val="15"/>
              </w:rPr>
              <w:t xml:space="preserve"> si dispone:</w:t>
            </w:r>
          </w:p>
          <w:p w:rsidR="00CB4EF7" w:rsidRPr="009862CB" w:rsidRDefault="00CB4EF7" w:rsidP="00DE2EE2">
            <w:pPr>
              <w:rPr>
                <w:color w:val="auto"/>
              </w:rPr>
            </w:pPr>
            <w:r w:rsidRPr="009862CB">
              <w:rPr>
                <w:rFonts w:ascii="Arial" w:hAnsi="Arial" w:cs="Arial"/>
                <w:color w:val="auto"/>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CB4EF7" w:rsidRPr="009862CB" w:rsidRDefault="00CB4EF7" w:rsidP="00DE2EE2">
            <w:pPr>
              <w:rPr>
                <w:rFonts w:ascii="Arial" w:hAnsi="Arial" w:cs="Arial"/>
                <w:color w:val="auto"/>
                <w:sz w:val="15"/>
                <w:szCs w:val="15"/>
              </w:rPr>
            </w:pPr>
            <w:r w:rsidRPr="009862CB">
              <w:rPr>
                <w:rFonts w:ascii="Arial" w:hAnsi="Arial" w:cs="Arial"/>
                <w:color w:val="auto"/>
                <w:w w:val="0"/>
                <w:sz w:val="15"/>
                <w:szCs w:val="15"/>
              </w:rPr>
              <w:t>[ ] Sì [ ] No</w:t>
            </w:r>
            <w:r w:rsidRPr="009862CB">
              <w:rPr>
                <w:rFonts w:ascii="Arial" w:hAnsi="Arial" w:cs="Arial"/>
                <w:color w:val="auto"/>
                <w:w w:val="0"/>
                <w:sz w:val="15"/>
                <w:szCs w:val="15"/>
              </w:rPr>
              <w:br/>
            </w:r>
            <w:r w:rsidRPr="009862CB">
              <w:rPr>
                <w:rFonts w:ascii="Arial" w:hAnsi="Arial" w:cs="Arial"/>
                <w:color w:val="auto"/>
                <w:w w:val="0"/>
                <w:sz w:val="15"/>
                <w:szCs w:val="15"/>
              </w:rPr>
              <w:br/>
            </w:r>
            <w:r w:rsidRPr="009862CB">
              <w:rPr>
                <w:rFonts w:ascii="Arial" w:hAnsi="Arial" w:cs="Arial"/>
                <w:color w:val="auto"/>
                <w:w w:val="0"/>
                <w:sz w:val="15"/>
                <w:szCs w:val="15"/>
              </w:rPr>
              <w:br/>
            </w:r>
            <w:r w:rsidRPr="009862CB">
              <w:rPr>
                <w:rFonts w:ascii="Arial" w:hAnsi="Arial" w:cs="Arial"/>
                <w:color w:val="auto"/>
                <w:w w:val="0"/>
                <w:sz w:val="15"/>
                <w:szCs w:val="15"/>
              </w:rPr>
              <w:br/>
            </w:r>
            <w:r w:rsidRPr="009862CB">
              <w:rPr>
                <w:rFonts w:ascii="Arial" w:hAnsi="Arial" w:cs="Arial"/>
                <w:color w:val="auto"/>
                <w:w w:val="0"/>
                <w:sz w:val="15"/>
                <w:szCs w:val="15"/>
              </w:rPr>
              <w:br/>
              <w:t>[………..…] […………]</w:t>
            </w:r>
            <w:r w:rsidRPr="009862CB">
              <w:rPr>
                <w:rFonts w:ascii="Arial" w:hAnsi="Arial" w:cs="Arial"/>
                <w:color w:val="auto"/>
                <w:w w:val="0"/>
                <w:sz w:val="15"/>
                <w:szCs w:val="15"/>
              </w:rPr>
              <w:br/>
            </w:r>
            <w:r w:rsidRPr="009862CB">
              <w:rPr>
                <w:rFonts w:ascii="Arial" w:hAnsi="Arial" w:cs="Arial"/>
                <w:color w:val="auto"/>
                <w:w w:val="0"/>
                <w:sz w:val="15"/>
                <w:szCs w:val="15"/>
              </w:rPr>
              <w:br/>
            </w:r>
            <w:r w:rsidRPr="009862CB">
              <w:rPr>
                <w:rFonts w:ascii="Arial" w:hAnsi="Arial" w:cs="Arial"/>
                <w:color w:val="auto"/>
                <w:w w:val="0"/>
                <w:sz w:val="15"/>
                <w:szCs w:val="15"/>
              </w:rPr>
              <w:br/>
            </w:r>
            <w:r w:rsidRPr="009862CB">
              <w:rPr>
                <w:rFonts w:ascii="Arial" w:hAnsi="Arial" w:cs="Arial"/>
                <w:color w:val="auto"/>
                <w:sz w:val="15"/>
                <w:szCs w:val="15"/>
              </w:rPr>
              <w:t>(indirizzo web, autorità o organismo di emanazione, riferimento preciso della documentazione):</w:t>
            </w:r>
          </w:p>
          <w:p w:rsidR="00CB4EF7" w:rsidRPr="009862CB" w:rsidRDefault="00CB4EF7" w:rsidP="00DE2EE2">
            <w:pPr>
              <w:rPr>
                <w:color w:val="auto"/>
              </w:rPr>
            </w:pPr>
            <w:r w:rsidRPr="009862CB">
              <w:rPr>
                <w:rFonts w:ascii="Arial" w:hAnsi="Arial" w:cs="Arial"/>
                <w:color w:val="auto"/>
                <w:sz w:val="15"/>
                <w:szCs w:val="15"/>
              </w:rPr>
              <w:t xml:space="preserve"> […………][……..…][……..…]</w:t>
            </w:r>
          </w:p>
        </w:tc>
      </w:tr>
    </w:tbl>
    <w:p w:rsidR="00CB4EF7" w:rsidRPr="009862CB" w:rsidRDefault="00CB4EF7" w:rsidP="00CB4EF7">
      <w:pPr>
        <w:rPr>
          <w:rFonts w:ascii="Arial" w:hAnsi="Arial" w:cs="Arial"/>
          <w:color w:val="auto"/>
          <w:sz w:val="15"/>
          <w:szCs w:val="15"/>
        </w:rPr>
      </w:pPr>
    </w:p>
    <w:p w:rsidR="00CB4EF7" w:rsidRPr="009862CB" w:rsidRDefault="00CB4EF7" w:rsidP="00CB4EF7">
      <w:pPr>
        <w:pageBreakBefore/>
        <w:spacing w:before="0"/>
        <w:jc w:val="center"/>
        <w:rPr>
          <w:rFonts w:ascii="Arial" w:hAnsi="Arial" w:cs="Arial"/>
          <w:color w:val="auto"/>
          <w:w w:val="0"/>
          <w:sz w:val="15"/>
          <w:szCs w:val="15"/>
        </w:rPr>
      </w:pPr>
      <w:r w:rsidRPr="009862CB">
        <w:rPr>
          <w:b/>
          <w:color w:val="auto"/>
          <w:sz w:val="19"/>
          <w:szCs w:val="19"/>
        </w:rPr>
        <w:t>Parte V: Riduzione del numero di candidati qualificati</w:t>
      </w:r>
      <w:r w:rsidRPr="009862CB">
        <w:rPr>
          <w:color w:val="auto"/>
          <w:sz w:val="19"/>
          <w:szCs w:val="19"/>
        </w:rPr>
        <w:t xml:space="preserve"> </w:t>
      </w:r>
      <w:r w:rsidRPr="009862CB">
        <w:rPr>
          <w:rFonts w:ascii="Arial" w:hAnsi="Arial" w:cs="Arial"/>
          <w:smallCaps/>
          <w:color w:val="auto"/>
          <w:sz w:val="15"/>
          <w:szCs w:val="15"/>
        </w:rPr>
        <w:t>(A</w:t>
      </w:r>
      <w:r w:rsidRPr="009862CB">
        <w:rPr>
          <w:rFonts w:ascii="Arial" w:hAnsi="Arial" w:cs="Arial"/>
          <w:smallCaps/>
          <w:color w:val="auto"/>
          <w:sz w:val="16"/>
          <w:szCs w:val="16"/>
        </w:rPr>
        <w:t>rticolo 91 del Codice)</w:t>
      </w:r>
    </w:p>
    <w:p w:rsidR="00CB4EF7" w:rsidRPr="009862CB" w:rsidRDefault="00CB4EF7" w:rsidP="00CB4EF7">
      <w:pPr>
        <w:pBdr>
          <w:top w:val="single" w:sz="4" w:space="1" w:color="00000A"/>
          <w:left w:val="single" w:sz="4" w:space="4" w:color="00000A"/>
          <w:bottom w:val="single" w:sz="4" w:space="1" w:color="00000A"/>
          <w:right w:val="single" w:sz="4" w:space="26" w:color="00000A"/>
        </w:pBdr>
        <w:shd w:val="clear" w:color="auto" w:fill="BFBFBF"/>
        <w:ind w:right="-149"/>
        <w:jc w:val="both"/>
        <w:rPr>
          <w:rFonts w:ascii="Arial" w:hAnsi="Arial" w:cs="Arial"/>
          <w:b/>
          <w:color w:val="auto"/>
          <w:w w:val="0"/>
          <w:sz w:val="15"/>
          <w:szCs w:val="15"/>
        </w:rPr>
      </w:pPr>
      <w:r w:rsidRPr="009862CB">
        <w:rPr>
          <w:rFonts w:ascii="Arial" w:hAnsi="Arial" w:cs="Arial"/>
          <w:b/>
          <w:color w:val="auto"/>
          <w:w w:val="0"/>
          <w:sz w:val="15"/>
          <w:szCs w:val="15"/>
        </w:rPr>
        <w:t>L'operatore economico deve fornire informazioni solo se l'amministrazione aggiudicatrice o l'ente aggiudicatore ha specificato i criteri e le regole obiettivi e non discriminatori da applicare per limitare il numero di candidati che saranno invitati a presentare un'offerta o a partecipare al dialogo. Tali informazioni, che possono essere accompagnate da condizioni relative ai (tipi di) certificati o alle forme di prove documentali da produrre eventualmente, sono riportate nell'avviso o bando pertinente o nei documenti di gara ivi citati.</w:t>
      </w:r>
    </w:p>
    <w:p w:rsidR="00CB4EF7" w:rsidRPr="009862CB" w:rsidRDefault="00CB4EF7" w:rsidP="00CB4EF7">
      <w:pPr>
        <w:pBdr>
          <w:top w:val="single" w:sz="4" w:space="1" w:color="00000A"/>
          <w:left w:val="single" w:sz="4" w:space="4" w:color="00000A"/>
          <w:bottom w:val="single" w:sz="4" w:space="1" w:color="00000A"/>
          <w:right w:val="single" w:sz="4" w:space="26" w:color="00000A"/>
        </w:pBdr>
        <w:shd w:val="clear" w:color="auto" w:fill="BFBFBF"/>
        <w:ind w:right="-149"/>
        <w:jc w:val="both"/>
        <w:rPr>
          <w:rFonts w:ascii="Arial" w:hAnsi="Arial" w:cs="Arial"/>
          <w:b/>
          <w:color w:val="auto"/>
          <w:w w:val="0"/>
          <w:sz w:val="15"/>
          <w:szCs w:val="15"/>
        </w:rPr>
      </w:pPr>
      <w:r w:rsidRPr="009862CB">
        <w:rPr>
          <w:rFonts w:ascii="Arial" w:hAnsi="Arial" w:cs="Arial"/>
          <w:b/>
          <w:color w:val="auto"/>
          <w:w w:val="0"/>
          <w:sz w:val="15"/>
          <w:szCs w:val="15"/>
        </w:rPr>
        <w:t>Solo per le procedure ristrette, le procedure competitive con negoziazione, le procedure di dialogo competitivo e i partenariati per l'innovazione:</w:t>
      </w:r>
    </w:p>
    <w:p w:rsidR="00CB4EF7" w:rsidRPr="009862CB" w:rsidRDefault="00CB4EF7" w:rsidP="00CB4EF7">
      <w:pPr>
        <w:rPr>
          <w:rFonts w:ascii="Arial" w:hAnsi="Arial" w:cs="Arial"/>
          <w:b/>
          <w:color w:val="auto"/>
          <w:w w:val="0"/>
          <w:sz w:val="15"/>
          <w:szCs w:val="15"/>
        </w:rPr>
      </w:pPr>
      <w:r w:rsidRPr="009862CB">
        <w:rPr>
          <w:rFonts w:ascii="Arial" w:hAnsi="Arial" w:cs="Arial"/>
          <w:b/>
          <w:color w:val="auto"/>
          <w:w w:val="0"/>
          <w:sz w:val="15"/>
          <w:szCs w:val="15"/>
        </w:rPr>
        <w:t>L'operatore economico dichiara:</w:t>
      </w:r>
    </w:p>
    <w:tbl>
      <w:tblPr>
        <w:tblW w:w="9894" w:type="dxa"/>
        <w:tblInd w:w="-20" w:type="dxa"/>
        <w:tblLayout w:type="fixed"/>
        <w:tblCellMar>
          <w:left w:w="93" w:type="dxa"/>
        </w:tblCellMar>
        <w:tblLook w:val="0000" w:firstRow="0" w:lastRow="0" w:firstColumn="0" w:lastColumn="0" w:noHBand="0" w:noVBand="0"/>
      </w:tblPr>
      <w:tblGrid>
        <w:gridCol w:w="4644"/>
        <w:gridCol w:w="5250"/>
      </w:tblGrid>
      <w:tr w:rsidR="00CB4EF7" w:rsidRPr="009862CB" w:rsidTr="00DE2EE2">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CB4EF7" w:rsidRPr="009862CB" w:rsidRDefault="00CB4EF7" w:rsidP="00DE2EE2">
            <w:pPr>
              <w:rPr>
                <w:color w:val="auto"/>
              </w:rPr>
            </w:pPr>
            <w:r w:rsidRPr="009862CB">
              <w:rPr>
                <w:rFonts w:ascii="Arial" w:hAnsi="Arial" w:cs="Arial"/>
                <w:b/>
                <w:color w:val="auto"/>
                <w:w w:val="0"/>
                <w:sz w:val="15"/>
                <w:szCs w:val="15"/>
              </w:rPr>
              <w:t>Riduzione del numero</w:t>
            </w:r>
          </w:p>
        </w:tc>
        <w:tc>
          <w:tcPr>
            <w:tcW w:w="5250" w:type="dxa"/>
            <w:tcBorders>
              <w:top w:val="single" w:sz="4" w:space="0" w:color="00000A"/>
              <w:left w:val="single" w:sz="4" w:space="0" w:color="00000A"/>
              <w:bottom w:val="single" w:sz="4" w:space="0" w:color="00000A"/>
              <w:right w:val="single" w:sz="4" w:space="0" w:color="00000A"/>
            </w:tcBorders>
            <w:shd w:val="clear" w:color="auto" w:fill="FFFFFF"/>
          </w:tcPr>
          <w:p w:rsidR="00CB4EF7" w:rsidRPr="009862CB" w:rsidRDefault="00CB4EF7" w:rsidP="00DE2EE2">
            <w:pPr>
              <w:rPr>
                <w:color w:val="auto"/>
              </w:rPr>
            </w:pPr>
            <w:r w:rsidRPr="009862CB">
              <w:rPr>
                <w:rFonts w:ascii="Arial" w:hAnsi="Arial" w:cs="Arial"/>
                <w:b/>
                <w:color w:val="auto"/>
                <w:w w:val="0"/>
                <w:sz w:val="15"/>
                <w:szCs w:val="15"/>
              </w:rPr>
              <w:t>Risposta:</w:t>
            </w:r>
          </w:p>
        </w:tc>
      </w:tr>
      <w:tr w:rsidR="00CB4EF7" w:rsidRPr="009862CB" w:rsidTr="00DE2EE2">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CB4EF7" w:rsidRPr="009862CB" w:rsidRDefault="00CB4EF7" w:rsidP="00DE2EE2">
            <w:pPr>
              <w:rPr>
                <w:rFonts w:ascii="Arial" w:hAnsi="Arial" w:cs="Arial"/>
                <w:color w:val="auto"/>
                <w:w w:val="0"/>
                <w:sz w:val="15"/>
                <w:szCs w:val="15"/>
              </w:rPr>
            </w:pPr>
            <w:r w:rsidRPr="009862CB">
              <w:rPr>
                <w:rFonts w:ascii="Arial" w:hAnsi="Arial" w:cs="Arial"/>
                <w:color w:val="auto"/>
                <w:w w:val="0"/>
                <w:sz w:val="15"/>
                <w:szCs w:val="15"/>
              </w:rPr>
              <w:t xml:space="preserve">Di </w:t>
            </w:r>
            <w:r w:rsidRPr="009862CB">
              <w:rPr>
                <w:rFonts w:ascii="Arial" w:hAnsi="Arial" w:cs="Arial"/>
                <w:b/>
                <w:color w:val="auto"/>
                <w:w w:val="0"/>
                <w:sz w:val="15"/>
                <w:szCs w:val="15"/>
              </w:rPr>
              <w:t>soddisfare</w:t>
            </w:r>
            <w:r w:rsidRPr="009862CB">
              <w:rPr>
                <w:rFonts w:ascii="Arial" w:hAnsi="Arial" w:cs="Arial"/>
                <w:color w:val="auto"/>
                <w:w w:val="0"/>
                <w:sz w:val="15"/>
                <w:szCs w:val="15"/>
              </w:rPr>
              <w:t xml:space="preserve"> i criteri e le regole obiettivi e non discriminatori da applicare per limitare il numero di candidati, come di seguito indicato :</w:t>
            </w:r>
          </w:p>
          <w:p w:rsidR="00CB4EF7" w:rsidRPr="009862CB" w:rsidRDefault="00CB4EF7" w:rsidP="00DE2EE2">
            <w:pPr>
              <w:rPr>
                <w:rFonts w:ascii="Arial" w:hAnsi="Arial" w:cs="Arial"/>
                <w:color w:val="auto"/>
                <w:sz w:val="15"/>
                <w:szCs w:val="15"/>
              </w:rPr>
            </w:pPr>
            <w:r w:rsidRPr="009862CB">
              <w:rPr>
                <w:rFonts w:ascii="Arial" w:hAnsi="Arial" w:cs="Arial"/>
                <w:color w:val="auto"/>
                <w:w w:val="0"/>
                <w:sz w:val="15"/>
                <w:szCs w:val="15"/>
              </w:rPr>
              <w:t xml:space="preserve">Se sono richiesti determinati certificati o altre forme di prove documentali, indicare per </w:t>
            </w:r>
            <w:r w:rsidRPr="009862CB">
              <w:rPr>
                <w:rFonts w:ascii="Arial" w:hAnsi="Arial" w:cs="Arial"/>
                <w:b/>
                <w:color w:val="auto"/>
                <w:sz w:val="15"/>
                <w:szCs w:val="15"/>
              </w:rPr>
              <w:t>ciascun documento</w:t>
            </w:r>
            <w:r w:rsidRPr="009862CB">
              <w:rPr>
                <w:rFonts w:ascii="Arial" w:hAnsi="Arial" w:cs="Arial"/>
                <w:color w:val="auto"/>
                <w:w w:val="0"/>
                <w:sz w:val="15"/>
                <w:szCs w:val="15"/>
              </w:rPr>
              <w:t xml:space="preserve"> se l'operatore economico dispone dei documenti richiesti:</w:t>
            </w:r>
          </w:p>
          <w:p w:rsidR="00CB4EF7" w:rsidRPr="009862CB" w:rsidRDefault="00CB4EF7" w:rsidP="00DE2EE2">
            <w:pPr>
              <w:rPr>
                <w:color w:val="auto"/>
              </w:rPr>
            </w:pPr>
            <w:r w:rsidRPr="009862CB">
              <w:rPr>
                <w:rFonts w:ascii="Arial" w:hAnsi="Arial" w:cs="Arial"/>
                <w:color w:val="auto"/>
                <w:sz w:val="15"/>
                <w:szCs w:val="15"/>
              </w:rPr>
              <w:t>Se alcuni di tali certificati o altre forme di prove documentali sono disponibili elettronicamente (</w:t>
            </w:r>
            <w:r w:rsidRPr="009862CB">
              <w:rPr>
                <w:rStyle w:val="Rimandonotaapidipagina"/>
                <w:rFonts w:ascii="Arial" w:hAnsi="Arial" w:cs="Arial"/>
                <w:color w:val="auto"/>
                <w:sz w:val="15"/>
                <w:szCs w:val="15"/>
              </w:rPr>
              <w:footnoteReference w:id="38"/>
            </w:r>
            <w:r w:rsidRPr="009862CB">
              <w:rPr>
                <w:rFonts w:ascii="Arial" w:hAnsi="Arial" w:cs="Arial"/>
                <w:color w:val="auto"/>
                <w:sz w:val="15"/>
                <w:szCs w:val="15"/>
              </w:rPr>
              <w:t xml:space="preserve">), indicare per </w:t>
            </w:r>
            <w:r w:rsidRPr="009862CB">
              <w:rPr>
                <w:rFonts w:ascii="Arial" w:hAnsi="Arial" w:cs="Arial"/>
                <w:b/>
                <w:color w:val="auto"/>
                <w:sz w:val="15"/>
                <w:szCs w:val="15"/>
              </w:rPr>
              <w:t>ciascun documento</w:t>
            </w:r>
            <w:r w:rsidRPr="009862CB">
              <w:rPr>
                <w:rFonts w:ascii="Arial" w:hAnsi="Arial" w:cs="Arial"/>
                <w:color w:val="auto"/>
                <w:sz w:val="15"/>
                <w:szCs w:val="15"/>
              </w:rPr>
              <w:t>:</w:t>
            </w:r>
          </w:p>
        </w:tc>
        <w:tc>
          <w:tcPr>
            <w:tcW w:w="5250" w:type="dxa"/>
            <w:tcBorders>
              <w:top w:val="single" w:sz="4" w:space="0" w:color="00000A"/>
              <w:left w:val="single" w:sz="4" w:space="0" w:color="00000A"/>
              <w:bottom w:val="single" w:sz="4" w:space="0" w:color="00000A"/>
              <w:right w:val="single" w:sz="4" w:space="0" w:color="00000A"/>
            </w:tcBorders>
            <w:shd w:val="clear" w:color="auto" w:fill="FFFFFF"/>
          </w:tcPr>
          <w:p w:rsidR="00CB4EF7" w:rsidRPr="009862CB" w:rsidRDefault="00CB4EF7" w:rsidP="00DE2EE2">
            <w:pPr>
              <w:rPr>
                <w:rFonts w:ascii="Arial" w:hAnsi="Arial" w:cs="Arial"/>
                <w:color w:val="auto"/>
                <w:sz w:val="15"/>
                <w:szCs w:val="15"/>
              </w:rPr>
            </w:pPr>
            <w:r w:rsidRPr="009862CB">
              <w:rPr>
                <w:rFonts w:ascii="Arial" w:hAnsi="Arial" w:cs="Arial"/>
                <w:color w:val="auto"/>
                <w:sz w:val="15"/>
                <w:szCs w:val="15"/>
              </w:rPr>
              <w:t>[…………….]</w:t>
            </w:r>
            <w:r w:rsidRPr="009862CB">
              <w:rPr>
                <w:rFonts w:ascii="Arial" w:hAnsi="Arial" w:cs="Arial"/>
                <w:color w:val="auto"/>
                <w:sz w:val="15"/>
                <w:szCs w:val="15"/>
              </w:rPr>
              <w:br/>
            </w:r>
            <w:r w:rsidRPr="009862CB">
              <w:rPr>
                <w:rFonts w:ascii="Arial" w:hAnsi="Arial" w:cs="Arial"/>
                <w:color w:val="auto"/>
                <w:sz w:val="15"/>
                <w:szCs w:val="15"/>
              </w:rPr>
              <w:br/>
            </w:r>
            <w:r w:rsidRPr="009862CB">
              <w:rPr>
                <w:rFonts w:ascii="Arial" w:hAnsi="Arial" w:cs="Arial"/>
                <w:color w:val="auto"/>
                <w:sz w:val="15"/>
                <w:szCs w:val="15"/>
              </w:rPr>
              <w:br/>
              <w:t>[ ] Sì [ ] No (</w:t>
            </w:r>
            <w:r w:rsidRPr="009862CB">
              <w:rPr>
                <w:rStyle w:val="Rimandonotaapidipagina"/>
                <w:rFonts w:ascii="Arial" w:hAnsi="Arial" w:cs="Arial"/>
                <w:color w:val="auto"/>
                <w:sz w:val="15"/>
                <w:szCs w:val="15"/>
              </w:rPr>
              <w:footnoteReference w:id="39"/>
            </w:r>
            <w:r w:rsidRPr="009862CB">
              <w:rPr>
                <w:rFonts w:ascii="Arial" w:hAnsi="Arial" w:cs="Arial"/>
                <w:color w:val="auto"/>
                <w:sz w:val="15"/>
                <w:szCs w:val="15"/>
              </w:rPr>
              <w:t>)</w:t>
            </w:r>
            <w:r w:rsidRPr="009862CB">
              <w:rPr>
                <w:rFonts w:ascii="Arial" w:hAnsi="Arial" w:cs="Arial"/>
                <w:color w:val="auto"/>
                <w:sz w:val="15"/>
                <w:szCs w:val="15"/>
              </w:rPr>
              <w:br/>
            </w:r>
            <w:r w:rsidRPr="009862CB">
              <w:rPr>
                <w:rFonts w:ascii="Arial" w:hAnsi="Arial" w:cs="Arial"/>
                <w:color w:val="auto"/>
                <w:sz w:val="15"/>
                <w:szCs w:val="15"/>
              </w:rPr>
              <w:br/>
            </w:r>
            <w:r w:rsidRPr="009862CB">
              <w:rPr>
                <w:rFonts w:ascii="Arial" w:hAnsi="Arial" w:cs="Arial"/>
                <w:color w:val="auto"/>
                <w:sz w:val="15"/>
                <w:szCs w:val="15"/>
              </w:rPr>
              <w:br/>
            </w:r>
          </w:p>
          <w:p w:rsidR="00CB4EF7" w:rsidRPr="009862CB" w:rsidRDefault="00CB4EF7" w:rsidP="00DE2EE2">
            <w:pPr>
              <w:rPr>
                <w:rFonts w:ascii="Arial" w:hAnsi="Arial" w:cs="Arial"/>
                <w:color w:val="auto"/>
                <w:sz w:val="15"/>
                <w:szCs w:val="15"/>
              </w:rPr>
            </w:pPr>
            <w:r w:rsidRPr="009862CB">
              <w:rPr>
                <w:rFonts w:ascii="Arial" w:hAnsi="Arial" w:cs="Arial"/>
                <w:color w:val="auto"/>
                <w:sz w:val="15"/>
                <w:szCs w:val="15"/>
              </w:rPr>
              <w:t xml:space="preserve">(indirizzo web, autorità o organismo di emanazione, riferimento preciso della documentazione): </w:t>
            </w:r>
          </w:p>
          <w:p w:rsidR="00CB4EF7" w:rsidRPr="009862CB" w:rsidRDefault="00CB4EF7" w:rsidP="00DE2EE2">
            <w:pPr>
              <w:rPr>
                <w:color w:val="auto"/>
              </w:rPr>
            </w:pPr>
            <w:r w:rsidRPr="009862CB">
              <w:rPr>
                <w:rFonts w:ascii="Arial" w:hAnsi="Arial" w:cs="Arial"/>
                <w:color w:val="auto"/>
                <w:sz w:val="15"/>
                <w:szCs w:val="15"/>
              </w:rPr>
              <w:t>[………..…][……………][……………](</w:t>
            </w:r>
            <w:r w:rsidRPr="009862CB">
              <w:rPr>
                <w:rStyle w:val="Rimandonotaapidipagina"/>
                <w:rFonts w:ascii="Arial" w:hAnsi="Arial" w:cs="Arial"/>
                <w:color w:val="auto"/>
                <w:sz w:val="15"/>
                <w:szCs w:val="15"/>
              </w:rPr>
              <w:footnoteReference w:id="40"/>
            </w:r>
            <w:r w:rsidRPr="009862CB">
              <w:rPr>
                <w:rFonts w:ascii="Arial" w:hAnsi="Arial" w:cs="Arial"/>
                <w:color w:val="auto"/>
                <w:sz w:val="15"/>
                <w:szCs w:val="15"/>
              </w:rPr>
              <w:t>)</w:t>
            </w:r>
          </w:p>
        </w:tc>
      </w:tr>
    </w:tbl>
    <w:p w:rsidR="00CB4EF7" w:rsidRPr="009862CB" w:rsidRDefault="00CB4EF7" w:rsidP="00CB4EF7">
      <w:pPr>
        <w:pStyle w:val="ChapterTitle"/>
        <w:jc w:val="both"/>
        <w:rPr>
          <w:rFonts w:ascii="Arial" w:hAnsi="Arial" w:cs="Arial"/>
          <w:color w:val="auto"/>
          <w:sz w:val="15"/>
          <w:szCs w:val="15"/>
        </w:rPr>
      </w:pPr>
    </w:p>
    <w:p w:rsidR="00CB4EF7" w:rsidRPr="009862CB" w:rsidRDefault="00CB4EF7" w:rsidP="00CB4EF7">
      <w:pPr>
        <w:pStyle w:val="ChapterTitle"/>
        <w:rPr>
          <w:rFonts w:ascii="Arial" w:hAnsi="Arial" w:cs="Arial"/>
          <w:i/>
          <w:color w:val="auto"/>
          <w:sz w:val="15"/>
          <w:szCs w:val="15"/>
        </w:rPr>
      </w:pPr>
      <w:r w:rsidRPr="009862CB">
        <w:rPr>
          <w:color w:val="auto"/>
          <w:sz w:val="19"/>
          <w:szCs w:val="19"/>
        </w:rPr>
        <w:t>Parte VI: Dichiarazioni finali</w:t>
      </w:r>
    </w:p>
    <w:p w:rsidR="00CB4EF7" w:rsidRPr="009862CB" w:rsidRDefault="00CB4EF7" w:rsidP="00CB4EF7">
      <w:pPr>
        <w:jc w:val="both"/>
        <w:rPr>
          <w:rFonts w:ascii="Arial" w:hAnsi="Arial" w:cs="Arial"/>
          <w:b/>
          <w:i/>
          <w:color w:val="auto"/>
          <w:sz w:val="15"/>
          <w:szCs w:val="15"/>
        </w:rPr>
      </w:pPr>
      <w:r w:rsidRPr="009862CB">
        <w:rPr>
          <w:rFonts w:ascii="Arial" w:hAnsi="Arial" w:cs="Arial"/>
          <w:i/>
          <w:color w:val="auto"/>
          <w:sz w:val="15"/>
          <w:szCs w:val="15"/>
        </w:rPr>
        <w:t>Il sottoscritto/I sottoscritti dichiara/dichiarano formalmente che le informazioni riportate nelle precedenti parti da II a V sono veritiere e corrette e che il sottoscritto/i sottoscritti è/sono consapevole/consapevoli delle conseguenze di una grave falsa dichiarazione, ai sensi dell’articolo 76 del DPR 445/2000.</w:t>
      </w:r>
    </w:p>
    <w:p w:rsidR="00CB4EF7" w:rsidRPr="009862CB" w:rsidRDefault="00CB4EF7" w:rsidP="00CB4EF7">
      <w:pPr>
        <w:jc w:val="both"/>
        <w:rPr>
          <w:rFonts w:ascii="Arial" w:hAnsi="Arial" w:cs="Arial"/>
          <w:i/>
          <w:color w:val="auto"/>
          <w:sz w:val="15"/>
          <w:szCs w:val="15"/>
        </w:rPr>
      </w:pPr>
      <w:r w:rsidRPr="009862CB">
        <w:rPr>
          <w:rFonts w:ascii="Arial" w:hAnsi="Arial" w:cs="Arial"/>
          <w:i/>
          <w:color w:val="auto"/>
          <w:sz w:val="15"/>
          <w:szCs w:val="15"/>
        </w:rPr>
        <w:t>Ferme restando le disposizioni degli articoli  40, 43 e 46 del DPR 445/2000, il sottoscritto/I sottoscritti dichiara/dichiarano formalmente di essere in grado di produrre, su richiesta e senza indugio, i certificati e le altre forme di prove documentali del caso, con le seguenti eccezioni:</w:t>
      </w:r>
    </w:p>
    <w:p w:rsidR="00CB4EF7" w:rsidRPr="009862CB" w:rsidRDefault="00CB4EF7" w:rsidP="00CB4EF7">
      <w:pPr>
        <w:jc w:val="both"/>
        <w:rPr>
          <w:rFonts w:ascii="Arial" w:hAnsi="Arial" w:cs="Arial"/>
          <w:i/>
          <w:color w:val="auto"/>
          <w:sz w:val="15"/>
          <w:szCs w:val="15"/>
        </w:rPr>
      </w:pPr>
      <w:r w:rsidRPr="009862CB">
        <w:rPr>
          <w:rFonts w:ascii="Arial" w:hAnsi="Arial" w:cs="Arial"/>
          <w:i/>
          <w:color w:val="auto"/>
          <w:sz w:val="15"/>
          <w:szCs w:val="15"/>
        </w:rPr>
        <w:t xml:space="preserve">a) se l'amministrazione aggiudicatrice o l'ente aggiudicatore hanno la possibilità di acquisire direttamente la documentazione complementare accedendo a una banca dati nazionale che sia disponibile gratuitamente in un qualunque Stato membro </w:t>
      </w:r>
      <w:r w:rsidRPr="009862CB">
        <w:rPr>
          <w:rFonts w:ascii="Arial" w:hAnsi="Arial" w:cs="Arial"/>
          <w:color w:val="auto"/>
          <w:sz w:val="15"/>
          <w:szCs w:val="15"/>
        </w:rPr>
        <w:t>(</w:t>
      </w:r>
      <w:r w:rsidRPr="009862CB">
        <w:rPr>
          <w:rStyle w:val="Rimandonotaapidipagina"/>
          <w:rFonts w:ascii="Arial" w:hAnsi="Arial" w:cs="Arial"/>
          <w:color w:val="auto"/>
          <w:sz w:val="15"/>
          <w:szCs w:val="15"/>
        </w:rPr>
        <w:footnoteReference w:id="41"/>
      </w:r>
      <w:r w:rsidRPr="009862CB">
        <w:rPr>
          <w:rFonts w:ascii="Arial" w:hAnsi="Arial" w:cs="Arial"/>
          <w:color w:val="auto"/>
          <w:sz w:val="15"/>
          <w:szCs w:val="15"/>
        </w:rPr>
        <w:t>)</w:t>
      </w:r>
      <w:r w:rsidRPr="009862CB">
        <w:rPr>
          <w:rFonts w:ascii="Arial" w:hAnsi="Arial" w:cs="Arial"/>
          <w:i/>
          <w:color w:val="auto"/>
          <w:sz w:val="15"/>
          <w:szCs w:val="15"/>
        </w:rPr>
        <w:t>, oppure</w:t>
      </w:r>
    </w:p>
    <w:p w:rsidR="00CB4EF7" w:rsidRPr="009862CB" w:rsidRDefault="00CB4EF7" w:rsidP="00CB4EF7">
      <w:pPr>
        <w:jc w:val="both"/>
        <w:rPr>
          <w:rFonts w:ascii="Arial" w:hAnsi="Arial" w:cs="Arial"/>
          <w:i/>
          <w:color w:val="auto"/>
          <w:sz w:val="15"/>
          <w:szCs w:val="15"/>
        </w:rPr>
      </w:pPr>
      <w:r w:rsidRPr="009862CB">
        <w:rPr>
          <w:rFonts w:ascii="Arial" w:hAnsi="Arial" w:cs="Arial"/>
          <w:i/>
          <w:color w:val="auto"/>
          <w:sz w:val="15"/>
          <w:szCs w:val="15"/>
        </w:rPr>
        <w:t>b) a decorrere al più tardi dal 18 aprile 2018 (</w:t>
      </w:r>
      <w:r w:rsidRPr="009862CB">
        <w:rPr>
          <w:rStyle w:val="Rimandonotaapidipagina"/>
          <w:rFonts w:ascii="Arial" w:hAnsi="Arial" w:cs="Arial"/>
          <w:i/>
          <w:color w:val="auto"/>
          <w:sz w:val="15"/>
          <w:szCs w:val="15"/>
        </w:rPr>
        <w:footnoteReference w:id="42"/>
      </w:r>
      <w:r w:rsidRPr="009862CB">
        <w:rPr>
          <w:rFonts w:ascii="Arial" w:hAnsi="Arial" w:cs="Arial"/>
          <w:i/>
          <w:color w:val="auto"/>
          <w:sz w:val="15"/>
          <w:szCs w:val="15"/>
        </w:rPr>
        <w:t>), l'amministrazione aggiudicatrice o l'ente aggiudicatore sono già in possesso della documentazione in questione</w:t>
      </w:r>
      <w:r w:rsidRPr="009862CB">
        <w:rPr>
          <w:rFonts w:ascii="Arial" w:hAnsi="Arial" w:cs="Arial"/>
          <w:color w:val="auto"/>
          <w:sz w:val="15"/>
          <w:szCs w:val="15"/>
        </w:rPr>
        <w:t>.</w:t>
      </w:r>
    </w:p>
    <w:p w:rsidR="00CB4EF7" w:rsidRPr="009862CB" w:rsidRDefault="00CB4EF7" w:rsidP="00CB4EF7">
      <w:pPr>
        <w:jc w:val="both"/>
        <w:rPr>
          <w:rFonts w:ascii="Arial" w:hAnsi="Arial" w:cs="Arial"/>
          <w:i/>
          <w:color w:val="auto"/>
          <w:sz w:val="15"/>
          <w:szCs w:val="15"/>
        </w:rPr>
      </w:pPr>
      <w:r w:rsidRPr="009862CB">
        <w:rPr>
          <w:rFonts w:ascii="Arial" w:hAnsi="Arial" w:cs="Arial"/>
          <w:i/>
          <w:color w:val="auto"/>
          <w:sz w:val="15"/>
          <w:szCs w:val="15"/>
        </w:rPr>
        <w:t>Il sottoscritto/I sottoscritti autorizza/autorizzano formalmente [nome dell'amministrazione aggiudicatrice o ente aggiudicatore di cui alla parte I, sezione A] ad accedere ai documenti complementari alle informazioni, di cui [alla parte/alla sezione/al punto o ai punti] del presente documento di gara unico europeo, ai fini della</w:t>
      </w:r>
      <w:r w:rsidRPr="009862CB">
        <w:rPr>
          <w:rFonts w:ascii="Arial" w:hAnsi="Arial" w:cs="Arial"/>
          <w:color w:val="auto"/>
          <w:sz w:val="15"/>
          <w:szCs w:val="15"/>
        </w:rPr>
        <w:t xml:space="preserve"> [procedura di appalto: (descrizione sommaria, estremi della pubblicazione nella</w:t>
      </w:r>
      <w:r w:rsidRPr="009862CB">
        <w:rPr>
          <w:rFonts w:ascii="Arial" w:hAnsi="Arial" w:cs="Arial"/>
          <w:i/>
          <w:color w:val="auto"/>
          <w:sz w:val="15"/>
          <w:szCs w:val="15"/>
        </w:rPr>
        <w:t xml:space="preserve"> Gazzetta ufficiale dell'Unione europea</w:t>
      </w:r>
      <w:r w:rsidRPr="009862CB">
        <w:rPr>
          <w:rFonts w:ascii="Arial" w:hAnsi="Arial" w:cs="Arial"/>
          <w:color w:val="auto"/>
          <w:sz w:val="15"/>
          <w:szCs w:val="15"/>
        </w:rPr>
        <w:t>, numero di riferimento)]</w:t>
      </w:r>
      <w:r w:rsidRPr="009862CB">
        <w:rPr>
          <w:rFonts w:ascii="Arial" w:hAnsi="Arial" w:cs="Arial"/>
          <w:i/>
          <w:color w:val="auto"/>
          <w:sz w:val="15"/>
          <w:szCs w:val="15"/>
        </w:rPr>
        <w:t>.</w:t>
      </w:r>
    </w:p>
    <w:p w:rsidR="00CB4EF7" w:rsidRPr="009862CB" w:rsidRDefault="00CB4EF7" w:rsidP="00CB4EF7">
      <w:pPr>
        <w:rPr>
          <w:rFonts w:ascii="Arial" w:hAnsi="Arial" w:cs="Arial"/>
          <w:i/>
          <w:color w:val="auto"/>
          <w:sz w:val="15"/>
          <w:szCs w:val="15"/>
        </w:rPr>
      </w:pPr>
      <w:r w:rsidRPr="009862CB">
        <w:rPr>
          <w:rFonts w:ascii="Arial" w:hAnsi="Arial" w:cs="Arial"/>
          <w:i/>
          <w:color w:val="auto"/>
          <w:sz w:val="15"/>
          <w:szCs w:val="15"/>
        </w:rPr>
        <w:t xml:space="preserve"> </w:t>
      </w:r>
    </w:p>
    <w:p w:rsidR="00CB4EF7" w:rsidRPr="009862CB" w:rsidRDefault="00CB4EF7" w:rsidP="00CB4EF7">
      <w:pPr>
        <w:rPr>
          <w:rFonts w:ascii="Arial" w:hAnsi="Arial" w:cs="Arial"/>
          <w:i/>
          <w:color w:val="auto"/>
          <w:sz w:val="14"/>
          <w:szCs w:val="14"/>
        </w:rPr>
      </w:pPr>
    </w:p>
    <w:p w:rsidR="00CB4EF7" w:rsidRPr="009862CB" w:rsidRDefault="00CB4EF7" w:rsidP="00CB4EF7">
      <w:pPr>
        <w:rPr>
          <w:rFonts w:ascii="Arial" w:hAnsi="Arial" w:cs="Arial"/>
          <w:color w:val="auto"/>
          <w:sz w:val="14"/>
          <w:szCs w:val="14"/>
        </w:rPr>
      </w:pPr>
      <w:r w:rsidRPr="009862CB">
        <w:rPr>
          <w:rFonts w:ascii="Arial" w:hAnsi="Arial" w:cs="Arial"/>
          <w:color w:val="auto"/>
          <w:sz w:val="14"/>
          <w:szCs w:val="14"/>
        </w:rPr>
        <w:t>Data, luogo e, se richiesto o necessario, firma/firme: [……………….……]</w:t>
      </w:r>
    </w:p>
    <w:p w:rsidR="00CB4EF7" w:rsidRPr="009862CB" w:rsidRDefault="00CB4EF7" w:rsidP="00CB4EF7">
      <w:pPr>
        <w:pStyle w:val="Titrearticle"/>
        <w:jc w:val="both"/>
        <w:rPr>
          <w:rFonts w:ascii="Arial" w:hAnsi="Arial" w:cs="Arial"/>
          <w:color w:val="auto"/>
          <w:sz w:val="15"/>
          <w:szCs w:val="15"/>
        </w:rPr>
      </w:pPr>
    </w:p>
    <w:p w:rsidR="00CB4EF7" w:rsidRPr="009862CB" w:rsidRDefault="00CB4EF7" w:rsidP="00CB4EF7">
      <w:pPr>
        <w:rPr>
          <w:color w:val="auto"/>
        </w:rPr>
      </w:pPr>
      <w:bookmarkStart w:id="4" w:name="_DV_C939"/>
      <w:bookmarkEnd w:id="4"/>
    </w:p>
    <w:p w:rsidR="00CB4EF7" w:rsidRPr="009862CB" w:rsidRDefault="00CB4EF7" w:rsidP="00CB4EF7">
      <w:pPr>
        <w:rPr>
          <w:color w:val="auto"/>
        </w:rPr>
      </w:pPr>
    </w:p>
    <w:p w:rsidR="00CB4EF7" w:rsidRDefault="00CB4EF7" w:rsidP="00CB4EF7"/>
    <w:p w:rsidR="00F63FEC" w:rsidRDefault="00F63FEC"/>
    <w:sectPr w:rsidR="00F63FEC" w:rsidSect="00CB40DD">
      <w:footerReference w:type="default" r:id="rId18"/>
      <w:pgSz w:w="12240" w:h="15840"/>
      <w:pgMar w:top="955" w:right="1325" w:bottom="1440" w:left="1800" w:header="726" w:footer="260" w:gutter="0"/>
      <w:cols w:space="720"/>
      <w:docGrid w:linePitch="240" w:charSpace="-61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4EF7" w:rsidRDefault="00CB4EF7" w:rsidP="00CB4EF7">
      <w:pPr>
        <w:spacing w:before="0" w:after="0"/>
      </w:pPr>
      <w:r>
        <w:separator/>
      </w:r>
    </w:p>
  </w:endnote>
  <w:endnote w:type="continuationSeparator" w:id="0">
    <w:p w:rsidR="00CB4EF7" w:rsidRDefault="00CB4EF7" w:rsidP="00CB4EF7">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font345">
    <w:charset w:val="00"/>
    <w:family w:val="auto"/>
    <w:pitch w:val="variable"/>
  </w:font>
  <w:font w:name="Tahoma">
    <w:panose1 w:val="020B0604030504040204"/>
    <w:charset w:val="00"/>
    <w:family w:val="swiss"/>
    <w:pitch w:val="variable"/>
    <w:sig w:usb0="E1002EFF" w:usb1="C000605B" w:usb2="00000029" w:usb3="00000000" w:csb0="000101FF" w:csb1="00000000"/>
  </w:font>
  <w:font w:name="Liberation Sans">
    <w:panose1 w:val="020B0604020202020204"/>
    <w:charset w:val="00"/>
    <w:family w:val="swiss"/>
    <w:pitch w:val="variable"/>
    <w:sig w:usb0="E0000AFF" w:usb1="500078FF" w:usb2="00000021" w:usb3="00000000" w:csb0="000001BF" w:csb1="00000000"/>
  </w:font>
  <w:font w:name="Arial Unicode MS">
    <w:panose1 w:val="020B0604020202020204"/>
    <w:charset w:val="80"/>
    <w:family w:val="swiss"/>
    <w:pitch w:val="variable"/>
    <w:sig w:usb0="F7FFAFFF" w:usb1="E9DFFFFF" w:usb2="0000003F" w:usb3="00000000" w:csb0="003F01F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40DD" w:rsidRPr="00D509A5" w:rsidRDefault="00CB4EF7" w:rsidP="00CB40DD">
    <w:pPr>
      <w:pStyle w:val="Pidipagina"/>
      <w:tabs>
        <w:tab w:val="clear" w:pos="9921"/>
        <w:tab w:val="right" w:pos="9356"/>
      </w:tabs>
      <w:ind w:right="-241"/>
      <w:jc w:val="right"/>
      <w:rPr>
        <w:rFonts w:ascii="Calibri" w:hAnsi="Calibri"/>
        <w:sz w:val="20"/>
        <w:szCs w:val="20"/>
      </w:rPr>
    </w:pPr>
    <w:r w:rsidRPr="00D509A5">
      <w:rPr>
        <w:rFonts w:ascii="Calibri" w:hAnsi="Calibri"/>
        <w:sz w:val="20"/>
        <w:szCs w:val="20"/>
      </w:rPr>
      <w:fldChar w:fldCharType="begin"/>
    </w:r>
    <w:r w:rsidRPr="00D509A5">
      <w:rPr>
        <w:rFonts w:ascii="Calibri" w:hAnsi="Calibri"/>
        <w:sz w:val="20"/>
        <w:szCs w:val="20"/>
      </w:rPr>
      <w:instrText>PAGE   \* MERGEFORMAT</w:instrText>
    </w:r>
    <w:r w:rsidRPr="00D509A5">
      <w:rPr>
        <w:rFonts w:ascii="Calibri" w:hAnsi="Calibri"/>
        <w:sz w:val="20"/>
        <w:szCs w:val="20"/>
      </w:rPr>
      <w:fldChar w:fldCharType="separate"/>
    </w:r>
    <w:r w:rsidR="0031684F">
      <w:rPr>
        <w:rFonts w:ascii="Calibri" w:hAnsi="Calibri"/>
        <w:noProof/>
        <w:sz w:val="20"/>
        <w:szCs w:val="20"/>
      </w:rPr>
      <w:t>1</w:t>
    </w:r>
    <w:r w:rsidRPr="00D509A5">
      <w:rPr>
        <w:rFonts w:ascii="Calibri" w:hAnsi="Calibri"/>
        <w:sz w:val="20"/>
        <w:szCs w:val="20"/>
      </w:rPr>
      <w:fldChar w:fldCharType="end"/>
    </w:r>
  </w:p>
  <w:p w:rsidR="00CB40DD" w:rsidRDefault="0031684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4EF7" w:rsidRDefault="00CB4EF7" w:rsidP="00CB4EF7">
      <w:pPr>
        <w:spacing w:before="0" w:after="0"/>
      </w:pPr>
      <w:r>
        <w:separator/>
      </w:r>
    </w:p>
  </w:footnote>
  <w:footnote w:type="continuationSeparator" w:id="0">
    <w:p w:rsidR="00CB4EF7" w:rsidRDefault="00CB4EF7" w:rsidP="00CB4EF7">
      <w:pPr>
        <w:spacing w:before="0" w:after="0"/>
      </w:pPr>
      <w:r>
        <w:continuationSeparator/>
      </w:r>
    </w:p>
  </w:footnote>
  <w:footnote w:id="1">
    <w:p w:rsidR="00CB4EF7" w:rsidRPr="001F35A9" w:rsidRDefault="00CB4EF7" w:rsidP="00CB4EF7">
      <w:pPr>
        <w:tabs>
          <w:tab w:val="left" w:pos="284"/>
        </w:tabs>
        <w:spacing w:before="0" w:after="0"/>
        <w:ind w:left="284" w:hanging="284"/>
        <w:jc w:val="both"/>
        <w:rPr>
          <w:sz w:val="12"/>
          <w:szCs w:val="12"/>
        </w:rPr>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sz w:val="12"/>
          <w:szCs w:val="12"/>
        </w:rPr>
        <w:t xml:space="preserve"> </w:t>
      </w:r>
      <w:r w:rsidRPr="001F35A9">
        <w:rPr>
          <w:rFonts w:ascii="Arial" w:hAnsi="Arial" w:cs="Arial"/>
          <w:sz w:val="12"/>
          <w:szCs w:val="12"/>
        </w:rPr>
        <w:tab/>
        <w:t xml:space="preserve">I servizi della Commissione metteranno gratuitamente il servizio DGUE </w:t>
      </w:r>
      <w:r w:rsidRPr="003A443E">
        <w:rPr>
          <w:rFonts w:ascii="Arial" w:hAnsi="Arial" w:cs="Arial"/>
          <w:color w:val="000000"/>
          <w:sz w:val="12"/>
          <w:szCs w:val="12"/>
        </w:rPr>
        <w:t xml:space="preserve">in formato </w:t>
      </w:r>
      <w:r w:rsidRPr="001F35A9">
        <w:rPr>
          <w:rFonts w:ascii="Arial" w:hAnsi="Arial" w:cs="Arial"/>
          <w:sz w:val="12"/>
          <w:szCs w:val="12"/>
        </w:rPr>
        <w:t>elettronico a disposizione delle amministrazioni aggiudicatrici, degli enti aggiudicatori, degli operatori economici, dei fornitori di servizi elettronici e di altre parti interessate.</w:t>
      </w:r>
    </w:p>
  </w:footnote>
  <w:footnote w:id="2">
    <w:p w:rsidR="00CB4EF7" w:rsidRPr="001F35A9" w:rsidRDefault="00CB4EF7" w:rsidP="00CB4EF7">
      <w:pPr>
        <w:pStyle w:val="Testonotaapidipagina1"/>
        <w:ind w:left="284" w:hanging="284"/>
        <w:jc w:val="both"/>
        <w:rPr>
          <w:sz w:val="12"/>
          <w:szCs w:val="12"/>
        </w:rPr>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sz w:val="12"/>
          <w:szCs w:val="12"/>
        </w:rPr>
        <w:t xml:space="preserve"> </w:t>
      </w:r>
      <w:r w:rsidRPr="001F35A9">
        <w:rPr>
          <w:rFonts w:ascii="Arial" w:hAnsi="Arial" w:cs="Arial"/>
          <w:sz w:val="12"/>
          <w:szCs w:val="12"/>
        </w:rPr>
        <w:tab/>
        <w:t xml:space="preserve">Per le </w:t>
      </w:r>
      <w:r w:rsidRPr="001F35A9">
        <w:rPr>
          <w:rFonts w:ascii="Arial" w:hAnsi="Arial" w:cs="Arial"/>
          <w:b/>
          <w:sz w:val="12"/>
          <w:szCs w:val="12"/>
        </w:rPr>
        <w:t>amministrazioni aggiudicatrici:</w:t>
      </w:r>
      <w:r w:rsidRPr="001F35A9">
        <w:rPr>
          <w:rFonts w:ascii="Arial" w:hAnsi="Arial" w:cs="Arial"/>
          <w:sz w:val="12"/>
          <w:szCs w:val="12"/>
        </w:rPr>
        <w:t xml:space="preserve"> un </w:t>
      </w:r>
      <w:r w:rsidRPr="001F35A9">
        <w:rPr>
          <w:rFonts w:ascii="Arial" w:hAnsi="Arial" w:cs="Arial"/>
          <w:b/>
          <w:sz w:val="12"/>
          <w:szCs w:val="12"/>
        </w:rPr>
        <w:t xml:space="preserve">avviso di </w:t>
      </w:r>
      <w:proofErr w:type="spellStart"/>
      <w:r w:rsidRPr="001F35A9">
        <w:rPr>
          <w:rFonts w:ascii="Arial" w:hAnsi="Arial" w:cs="Arial"/>
          <w:b/>
          <w:sz w:val="12"/>
          <w:szCs w:val="12"/>
        </w:rPr>
        <w:t>preinformazione</w:t>
      </w:r>
      <w:proofErr w:type="spellEnd"/>
      <w:r w:rsidRPr="001F35A9">
        <w:rPr>
          <w:rFonts w:ascii="Arial" w:hAnsi="Arial" w:cs="Arial"/>
          <w:sz w:val="12"/>
          <w:szCs w:val="12"/>
        </w:rPr>
        <w:t xml:space="preserve"> utilizzato come mezzo per indire la gara oppure un </w:t>
      </w:r>
      <w:r w:rsidRPr="001F35A9">
        <w:rPr>
          <w:rFonts w:ascii="Arial" w:hAnsi="Arial" w:cs="Arial"/>
          <w:b/>
          <w:sz w:val="12"/>
          <w:szCs w:val="12"/>
        </w:rPr>
        <w:t>bando di gara</w:t>
      </w:r>
      <w:r w:rsidRPr="001F35A9">
        <w:rPr>
          <w:rFonts w:ascii="Arial" w:hAnsi="Arial" w:cs="Arial"/>
          <w:sz w:val="12"/>
          <w:szCs w:val="12"/>
        </w:rPr>
        <w:t xml:space="preserve">. Per gli </w:t>
      </w:r>
      <w:r w:rsidRPr="001F35A9">
        <w:rPr>
          <w:rFonts w:ascii="Arial" w:hAnsi="Arial" w:cs="Arial"/>
          <w:b/>
          <w:sz w:val="12"/>
          <w:szCs w:val="12"/>
        </w:rPr>
        <w:t>enti aggiudicatori</w:t>
      </w:r>
      <w:r w:rsidRPr="001F35A9">
        <w:rPr>
          <w:rFonts w:ascii="Arial" w:hAnsi="Arial" w:cs="Arial"/>
          <w:sz w:val="12"/>
          <w:szCs w:val="12"/>
        </w:rPr>
        <w:t xml:space="preserve">: un </w:t>
      </w:r>
      <w:r w:rsidRPr="001F35A9">
        <w:rPr>
          <w:rFonts w:ascii="Arial" w:hAnsi="Arial" w:cs="Arial"/>
          <w:b/>
          <w:sz w:val="12"/>
          <w:szCs w:val="12"/>
        </w:rPr>
        <w:t>avviso periodico indicativo</w:t>
      </w:r>
      <w:r w:rsidRPr="001F35A9">
        <w:rPr>
          <w:rFonts w:ascii="Arial" w:hAnsi="Arial" w:cs="Arial"/>
          <w:sz w:val="12"/>
          <w:szCs w:val="12"/>
        </w:rPr>
        <w:t xml:space="preserve"> utilizzato come mezzo per indire la gara, un </w:t>
      </w:r>
      <w:r w:rsidRPr="001F35A9">
        <w:rPr>
          <w:rFonts w:ascii="Arial" w:hAnsi="Arial" w:cs="Arial"/>
          <w:b/>
          <w:sz w:val="12"/>
          <w:szCs w:val="12"/>
        </w:rPr>
        <w:t>bando di gara</w:t>
      </w:r>
      <w:r w:rsidRPr="001F35A9">
        <w:rPr>
          <w:rFonts w:ascii="Arial" w:hAnsi="Arial" w:cs="Arial"/>
          <w:sz w:val="12"/>
          <w:szCs w:val="12"/>
        </w:rPr>
        <w:t xml:space="preserve"> o</w:t>
      </w:r>
      <w:r w:rsidRPr="001F35A9">
        <w:rPr>
          <w:rFonts w:ascii="Arial" w:hAnsi="Arial" w:cs="Arial"/>
          <w:b/>
          <w:sz w:val="12"/>
          <w:szCs w:val="12"/>
        </w:rPr>
        <w:t xml:space="preserve"> </w:t>
      </w:r>
      <w:r w:rsidRPr="001F35A9">
        <w:rPr>
          <w:rFonts w:ascii="Arial" w:hAnsi="Arial" w:cs="Arial"/>
          <w:sz w:val="12"/>
          <w:szCs w:val="12"/>
        </w:rPr>
        <w:t>un</w:t>
      </w:r>
      <w:r w:rsidRPr="001F35A9">
        <w:rPr>
          <w:rFonts w:ascii="Arial" w:hAnsi="Arial" w:cs="Arial"/>
          <w:b/>
          <w:sz w:val="12"/>
          <w:szCs w:val="12"/>
        </w:rPr>
        <w:t xml:space="preserve"> avviso sull'esistenza di un sistema di qualificazione.</w:t>
      </w:r>
    </w:p>
  </w:footnote>
  <w:footnote w:id="3">
    <w:p w:rsidR="00CB4EF7" w:rsidRPr="001F35A9" w:rsidRDefault="00CB4EF7" w:rsidP="00CB4EF7">
      <w:pPr>
        <w:spacing w:before="0" w:after="0"/>
        <w:ind w:left="284" w:hanging="284"/>
        <w:jc w:val="both"/>
        <w:rPr>
          <w:sz w:val="12"/>
          <w:szCs w:val="12"/>
        </w:rPr>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i/>
          <w:sz w:val="12"/>
          <w:szCs w:val="12"/>
        </w:rPr>
        <w:t xml:space="preserve"> </w:t>
      </w:r>
      <w:r w:rsidRPr="001F35A9">
        <w:rPr>
          <w:rFonts w:ascii="Arial" w:hAnsi="Arial" w:cs="Arial"/>
          <w:i/>
          <w:sz w:val="12"/>
          <w:szCs w:val="12"/>
        </w:rPr>
        <w:tab/>
      </w:r>
      <w:r w:rsidRPr="001F35A9">
        <w:rPr>
          <w:rFonts w:ascii="Arial" w:hAnsi="Arial" w:cs="Arial"/>
          <w:sz w:val="12"/>
          <w:szCs w:val="12"/>
        </w:rPr>
        <w:t>Le informazioni devono essere copiate dalla sezione I, punto I.1 del pertinente avviso o bando. In caso di appalto congiunto indicare le generalità di tutti i committenti.</w:t>
      </w:r>
    </w:p>
  </w:footnote>
  <w:footnote w:id="4">
    <w:p w:rsidR="00CB4EF7" w:rsidRPr="001F35A9" w:rsidRDefault="00CB4EF7" w:rsidP="00CB4EF7">
      <w:pPr>
        <w:tabs>
          <w:tab w:val="left" w:pos="284"/>
        </w:tabs>
        <w:spacing w:before="0" w:after="0"/>
        <w:jc w:val="both"/>
        <w:rPr>
          <w:sz w:val="12"/>
          <w:szCs w:val="12"/>
        </w:rPr>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sz w:val="12"/>
          <w:szCs w:val="12"/>
        </w:rPr>
        <w:t xml:space="preserve"> </w:t>
      </w:r>
      <w:r w:rsidRPr="001F35A9">
        <w:rPr>
          <w:rFonts w:ascii="Arial" w:hAnsi="Arial" w:cs="Arial"/>
          <w:sz w:val="12"/>
          <w:szCs w:val="12"/>
        </w:rPr>
        <w:tab/>
        <w:t>Cfr. punti II.1.1. e II.1.3. dell'avviso o bando pertinente.</w:t>
      </w:r>
    </w:p>
  </w:footnote>
  <w:footnote w:id="5">
    <w:p w:rsidR="00CB4EF7" w:rsidRDefault="00CB4EF7" w:rsidP="00CB4EF7">
      <w:pPr>
        <w:tabs>
          <w:tab w:val="left" w:pos="284"/>
        </w:tabs>
        <w:spacing w:before="0" w:after="0"/>
        <w:jc w:val="both"/>
        <w:rPr>
          <w:rFonts w:ascii="Arial" w:hAnsi="Arial" w:cs="Arial"/>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Cfr. punto II.1.1. dell'avviso o bando pertinente.</w:t>
      </w:r>
    </w:p>
    <w:p w:rsidR="00CB4EF7" w:rsidRPr="001F35A9" w:rsidRDefault="00CB4EF7" w:rsidP="00CB4EF7">
      <w:pPr>
        <w:tabs>
          <w:tab w:val="left" w:pos="284"/>
        </w:tabs>
        <w:spacing w:before="0" w:after="0"/>
        <w:jc w:val="both"/>
        <w:rPr>
          <w:sz w:val="12"/>
          <w:szCs w:val="12"/>
        </w:rPr>
      </w:pPr>
    </w:p>
  </w:footnote>
  <w:footnote w:id="6">
    <w:p w:rsidR="00CB4EF7" w:rsidRPr="001F35A9" w:rsidRDefault="00CB4EF7" w:rsidP="00CB4EF7">
      <w:pPr>
        <w:tabs>
          <w:tab w:val="left" w:pos="284"/>
        </w:tabs>
        <w:spacing w:before="0" w:after="0"/>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Ripetere le informazioni per ogni persona di contatto tante volte quanto necessario.</w:t>
      </w:r>
    </w:p>
  </w:footnote>
  <w:footnote w:id="7">
    <w:p w:rsidR="00CB4EF7" w:rsidRPr="001F35A9" w:rsidRDefault="00CB4EF7" w:rsidP="00CB4EF7">
      <w:pPr>
        <w:tabs>
          <w:tab w:val="left" w:pos="284"/>
        </w:tabs>
        <w:spacing w:before="0" w:after="0"/>
        <w:ind w:left="284" w:hanging="284"/>
        <w:jc w:val="both"/>
        <w:rPr>
          <w:rStyle w:val="DeltaViewInsertion"/>
          <w:rFonts w:ascii="Arial" w:hAnsi="Arial" w:cs="Arial"/>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Cfr.</w:t>
      </w:r>
      <w:r w:rsidRPr="001F35A9">
        <w:rPr>
          <w:rFonts w:ascii="Arial" w:hAnsi="Arial" w:cs="Arial"/>
          <w:b/>
          <w:i/>
          <w:sz w:val="12"/>
          <w:szCs w:val="12"/>
        </w:rPr>
        <w:t xml:space="preserve"> </w:t>
      </w:r>
      <w:r w:rsidRPr="001F35A9">
        <w:rPr>
          <w:rStyle w:val="DeltaViewInsertion"/>
          <w:rFonts w:ascii="Arial" w:hAnsi="Arial" w:cs="Arial"/>
          <w:b w:val="0"/>
          <w:i w:val="0"/>
          <w:sz w:val="12"/>
          <w:szCs w:val="12"/>
        </w:rPr>
        <w:t>raccomandazione della Commissione, del 6 maggio 2003, relativa alla definizione delle microimprese, piccole e medie imprese (GU L 124 del 20.5.2003, pag. 36). Queste informazioni sono richieste unicamente a fini statistici.</w:t>
      </w:r>
    </w:p>
    <w:p w:rsidR="00CB4EF7" w:rsidRPr="001F35A9" w:rsidRDefault="00CB4EF7" w:rsidP="00CB4EF7">
      <w:pPr>
        <w:pStyle w:val="Testonotaapidipagina1"/>
        <w:ind w:left="284" w:firstLine="0"/>
        <w:jc w:val="both"/>
        <w:rPr>
          <w:rStyle w:val="DeltaViewInsertion"/>
          <w:rFonts w:ascii="Arial" w:hAnsi="Arial" w:cs="Arial"/>
          <w:i w:val="0"/>
          <w:sz w:val="12"/>
          <w:szCs w:val="12"/>
        </w:rPr>
      </w:pPr>
      <w:r w:rsidRPr="001F35A9">
        <w:rPr>
          <w:rStyle w:val="DeltaViewInsertion"/>
          <w:rFonts w:ascii="Arial" w:hAnsi="Arial" w:cs="Arial"/>
          <w:i w:val="0"/>
          <w:sz w:val="12"/>
          <w:szCs w:val="12"/>
        </w:rPr>
        <w:t xml:space="preserve">Microimprese: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occupano meno di 10 persone </w:t>
      </w:r>
      <w:r w:rsidRPr="001F35A9">
        <w:rPr>
          <w:rStyle w:val="DeltaViewInsertion"/>
          <w:rFonts w:ascii="Arial" w:hAnsi="Arial" w:cs="Arial"/>
          <w:b w:val="0"/>
          <w:i w:val="0"/>
          <w:sz w:val="12"/>
          <w:szCs w:val="12"/>
        </w:rPr>
        <w:t>e realizzano un fatturato annuo oppure un totale di bilancio annuo</w:t>
      </w:r>
      <w:r w:rsidRPr="001F35A9">
        <w:rPr>
          <w:rStyle w:val="DeltaViewInsertion"/>
          <w:rFonts w:ascii="Arial" w:hAnsi="Arial" w:cs="Arial"/>
          <w:i w:val="0"/>
          <w:sz w:val="12"/>
          <w:szCs w:val="12"/>
        </w:rPr>
        <w:t xml:space="preserve"> non superiori a 2 milioni di EUR.</w:t>
      </w:r>
    </w:p>
    <w:p w:rsidR="00CB4EF7" w:rsidRPr="001F35A9" w:rsidRDefault="00CB4EF7" w:rsidP="00CB4EF7">
      <w:pPr>
        <w:pStyle w:val="Testonotaapidipagina1"/>
        <w:ind w:left="284" w:firstLine="0"/>
        <w:jc w:val="both"/>
        <w:rPr>
          <w:rStyle w:val="DeltaViewInsertion"/>
          <w:rFonts w:ascii="Arial" w:hAnsi="Arial" w:cs="Arial"/>
          <w:i w:val="0"/>
          <w:sz w:val="12"/>
          <w:szCs w:val="12"/>
        </w:rPr>
      </w:pPr>
      <w:r w:rsidRPr="001F35A9">
        <w:rPr>
          <w:rStyle w:val="DeltaViewInsertion"/>
          <w:rFonts w:ascii="Arial" w:hAnsi="Arial" w:cs="Arial"/>
          <w:i w:val="0"/>
          <w:sz w:val="12"/>
          <w:szCs w:val="12"/>
        </w:rPr>
        <w:t xml:space="preserve">Piccole 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occupano meno di 50 persone </w:t>
      </w:r>
      <w:r w:rsidRPr="001F35A9">
        <w:rPr>
          <w:rStyle w:val="DeltaViewInsertion"/>
          <w:rFonts w:ascii="Arial" w:hAnsi="Arial" w:cs="Arial"/>
          <w:b w:val="0"/>
          <w:i w:val="0"/>
          <w:sz w:val="12"/>
          <w:szCs w:val="12"/>
        </w:rPr>
        <w:t>e realizzano un fatturato annuo o un totale di bilancio annuo</w:t>
      </w:r>
      <w:r w:rsidRPr="001F35A9">
        <w:rPr>
          <w:rStyle w:val="DeltaViewInsertion"/>
          <w:rFonts w:ascii="Arial" w:hAnsi="Arial" w:cs="Arial"/>
          <w:i w:val="0"/>
          <w:sz w:val="12"/>
          <w:szCs w:val="12"/>
        </w:rPr>
        <w:t xml:space="preserve"> non superiori a 10 milioni di EUR.</w:t>
      </w:r>
    </w:p>
    <w:p w:rsidR="00CB4EF7" w:rsidRPr="001F35A9" w:rsidRDefault="00CB4EF7" w:rsidP="00CB4EF7">
      <w:pPr>
        <w:pStyle w:val="Testonotaapidipagina1"/>
        <w:ind w:left="284" w:firstLine="0"/>
        <w:jc w:val="both"/>
        <w:rPr>
          <w:sz w:val="12"/>
          <w:szCs w:val="12"/>
        </w:rPr>
      </w:pPr>
      <w:r w:rsidRPr="001F35A9">
        <w:rPr>
          <w:rStyle w:val="DeltaViewInsertion"/>
          <w:rFonts w:ascii="Arial" w:hAnsi="Arial" w:cs="Arial"/>
          <w:i w:val="0"/>
          <w:sz w:val="12"/>
          <w:szCs w:val="12"/>
        </w:rPr>
        <w:t xml:space="preserve">Medie 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non appartengono alla categoria delle microimprese né a quella delle piccole imprese</w:t>
      </w:r>
      <w:r w:rsidRPr="001F35A9">
        <w:rPr>
          <w:rFonts w:ascii="Arial" w:hAnsi="Arial" w:cs="Arial"/>
          <w:i/>
          <w:sz w:val="12"/>
          <w:szCs w:val="12"/>
        </w:rPr>
        <w:t xml:space="preserve">, che </w:t>
      </w:r>
      <w:r w:rsidRPr="001F35A9">
        <w:rPr>
          <w:rFonts w:ascii="Arial" w:hAnsi="Arial" w:cs="Arial"/>
          <w:b/>
          <w:sz w:val="12"/>
          <w:szCs w:val="12"/>
        </w:rPr>
        <w:t>occupano meno di 250 persone</w:t>
      </w:r>
      <w:r w:rsidRPr="001F35A9">
        <w:rPr>
          <w:rFonts w:ascii="Arial" w:hAnsi="Arial" w:cs="Arial"/>
          <w:sz w:val="12"/>
          <w:szCs w:val="12"/>
        </w:rPr>
        <w:t xml:space="preserve"> e il cui </w:t>
      </w:r>
      <w:r w:rsidRPr="001F35A9">
        <w:rPr>
          <w:rFonts w:ascii="Arial" w:hAnsi="Arial" w:cs="Arial"/>
          <w:b/>
          <w:sz w:val="12"/>
          <w:szCs w:val="12"/>
        </w:rPr>
        <w:t>fatturato annuo non supera i 50 milioni di EUR</w:t>
      </w:r>
      <w:r w:rsidRPr="001F35A9">
        <w:rPr>
          <w:rFonts w:ascii="Arial" w:hAnsi="Arial" w:cs="Arial"/>
          <w:sz w:val="12"/>
          <w:szCs w:val="12"/>
        </w:rPr>
        <w:t xml:space="preserve"> </w:t>
      </w:r>
      <w:r w:rsidRPr="001F35A9">
        <w:rPr>
          <w:rFonts w:ascii="Arial" w:hAnsi="Arial" w:cs="Arial"/>
          <w:b/>
          <w:sz w:val="12"/>
          <w:szCs w:val="12"/>
        </w:rPr>
        <w:t xml:space="preserve">e/o </w:t>
      </w:r>
      <w:r w:rsidRPr="001F35A9">
        <w:rPr>
          <w:rFonts w:ascii="Arial" w:hAnsi="Arial" w:cs="Arial"/>
          <w:sz w:val="12"/>
          <w:szCs w:val="12"/>
        </w:rPr>
        <w:t xml:space="preserve">il cui </w:t>
      </w:r>
      <w:r w:rsidRPr="001F35A9">
        <w:rPr>
          <w:rFonts w:ascii="Arial" w:hAnsi="Arial" w:cs="Arial"/>
          <w:b/>
          <w:sz w:val="12"/>
          <w:szCs w:val="12"/>
        </w:rPr>
        <w:t>totale di bilancio annuo non supera i 43 milioni di EUR</w:t>
      </w:r>
      <w:r w:rsidRPr="001F35A9">
        <w:rPr>
          <w:rFonts w:ascii="Arial" w:hAnsi="Arial" w:cs="Arial"/>
          <w:sz w:val="12"/>
          <w:szCs w:val="12"/>
        </w:rPr>
        <w:t>.</w:t>
      </w:r>
    </w:p>
  </w:footnote>
  <w:footnote w:id="8">
    <w:p w:rsidR="00CB4EF7" w:rsidRPr="001F35A9" w:rsidRDefault="00CB4EF7" w:rsidP="00CB4EF7">
      <w:pPr>
        <w:tabs>
          <w:tab w:val="left" w:pos="284"/>
        </w:tabs>
        <w:spacing w:before="0" w:after="0"/>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Cfr. il punto III.1.5 del bando di gara.</w:t>
      </w:r>
    </w:p>
  </w:footnote>
  <w:footnote w:id="9">
    <w:p w:rsidR="00CB4EF7" w:rsidRPr="001F35A9" w:rsidRDefault="00CB4EF7" w:rsidP="00CB4EF7">
      <w:pPr>
        <w:tabs>
          <w:tab w:val="left" w:pos="284"/>
        </w:tabs>
        <w:spacing w:before="0" w:after="0"/>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Un' "impresa sociale" ha per scopo principale l'integrazione sociale e professionale delle persone disabili o svantaggiate.</w:t>
      </w:r>
    </w:p>
  </w:footnote>
  <w:footnote w:id="10">
    <w:p w:rsidR="00CB4EF7" w:rsidRPr="001F35A9" w:rsidRDefault="00CB4EF7" w:rsidP="00CB4EF7">
      <w:pPr>
        <w:spacing w:before="0" w:after="0"/>
        <w:ind w:left="284" w:hanging="284"/>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Pr>
          <w:sz w:val="12"/>
          <w:szCs w:val="12"/>
          <w:vertAlign w:val="superscript"/>
        </w:rPr>
        <w:tab/>
      </w:r>
      <w:r w:rsidRPr="001F35A9">
        <w:rPr>
          <w:rFonts w:ascii="Arial" w:hAnsi="Arial" w:cs="Arial"/>
          <w:sz w:val="12"/>
          <w:szCs w:val="12"/>
        </w:rPr>
        <w:t>I riferimenti e l'eventuale classificazione sono indicati nella certificazione.</w:t>
      </w:r>
    </w:p>
  </w:footnote>
  <w:footnote w:id="11">
    <w:p w:rsidR="00CB4EF7" w:rsidRPr="001F35A9" w:rsidRDefault="00CB4EF7" w:rsidP="00CB4EF7">
      <w:pPr>
        <w:tabs>
          <w:tab w:val="left" w:pos="284"/>
        </w:tabs>
        <w:spacing w:before="0" w:after="0"/>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 xml:space="preserve">) </w:t>
      </w:r>
      <w:r>
        <w:rPr>
          <w:sz w:val="12"/>
          <w:szCs w:val="12"/>
          <w:vertAlign w:val="superscript"/>
        </w:rPr>
        <w:tab/>
      </w:r>
      <w:r w:rsidRPr="001F35A9">
        <w:rPr>
          <w:rFonts w:ascii="Arial" w:hAnsi="Arial" w:cs="Arial"/>
          <w:sz w:val="12"/>
          <w:szCs w:val="12"/>
        </w:rPr>
        <w:t>Specificamente</w:t>
      </w:r>
      <w:r w:rsidRPr="001F35A9">
        <w:rPr>
          <w:rFonts w:ascii="Arial" w:hAnsi="Arial" w:cs="Arial"/>
          <w:b/>
          <w:color w:val="FF0000"/>
          <w:sz w:val="12"/>
          <w:szCs w:val="12"/>
        </w:rPr>
        <w:t xml:space="preserve"> </w:t>
      </w:r>
      <w:r w:rsidRPr="001F35A9">
        <w:rPr>
          <w:rFonts w:ascii="Arial" w:hAnsi="Arial" w:cs="Arial"/>
          <w:b/>
          <w:color w:val="000000"/>
          <w:sz w:val="12"/>
          <w:szCs w:val="12"/>
        </w:rPr>
        <w:t>nell’ambito di un raggruppamento, consorzio, joint-venture o altro</w:t>
      </w:r>
    </w:p>
  </w:footnote>
  <w:footnote w:id="12">
    <w:p w:rsidR="00CB4EF7" w:rsidRPr="003E60D1" w:rsidRDefault="00CB4EF7" w:rsidP="00CB4EF7">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Quale definita all'articolo 2 della decisione quadro 2008/841/GAI del Consiglio, del 24 ottobre 2008, relativa alla lotta contro la criminalità organizzata (GU L 300 dell'11.11.2008, pag. 42).</w:t>
      </w:r>
    </w:p>
  </w:footnote>
  <w:footnote w:id="13">
    <w:p w:rsidR="00CB4EF7" w:rsidRPr="003E60D1" w:rsidRDefault="00CB4EF7" w:rsidP="00CB4EF7">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 xml:space="preserve">)  </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Quale definita all'articolo 3 della convenzione relativa alla lotta contro la corruzione nella quale sono coinvolti funzionari delle Comunità europee o degli Stati membri dell'Unione europea (GU C 195 del 25.6.1997, pag. 1) e all'articolo 2, paragrafo 1, della decisione quadro 2003/568/GAI del Consiglio, del 22 luglio 2003, relativa alla lotta contro la corruzione nel settore privato (GU L 192 del 31.7.2003, pag. 54). Questo motivo di esclusione comprende la corruzione così come definita nel diritto nazionale dell'amministrazione aggiudicatrice (o ente aggiudicatore) o dell'operatore economico.</w:t>
      </w:r>
    </w:p>
  </w:footnote>
  <w:footnote w:id="14">
    <w:p w:rsidR="00CB4EF7" w:rsidRPr="003E60D1" w:rsidRDefault="00CB4EF7" w:rsidP="00CB4EF7">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 xml:space="preserve"> )</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Ai sensi dell'articolo 1 della convenzione relativa alla tutela degli interessi finanziari delle Comunità europee (GU C 316 del 27.11.1995, pag. 48).</w:t>
      </w:r>
    </w:p>
  </w:footnote>
  <w:footnote w:id="15">
    <w:p w:rsidR="00CB4EF7" w:rsidRPr="003E60D1" w:rsidRDefault="00CB4EF7" w:rsidP="00CB4EF7">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Quali definiti agli articoli 1 e 3 della decisione quadro del Consiglio, del 13 giugno 2002, sulla lotta contro il terrorismo (GU L 164 del 22.6.2002, pag. 3). Questo motivo di esclusione comprende anche l'istigazione, il concorso, il tentativo di commettere uno di tali reati, come indicato all'articolo 4 di detta decisione quadro.</w:t>
      </w:r>
    </w:p>
  </w:footnote>
  <w:footnote w:id="16">
    <w:p w:rsidR="00CB4EF7" w:rsidRPr="003E60D1" w:rsidRDefault="00CB4EF7" w:rsidP="00CB4EF7">
      <w:pPr>
        <w:tabs>
          <w:tab w:val="left" w:pos="284"/>
        </w:tabs>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 xml:space="preserve">Quali definiti all'articolo 1 della direttiva 2005/60/CE del Parlamento europeo e del Consiglio, del 26 ottobre 2005, relativa alla prevenzione dell'uso del sistema finanziario a scopo di riciclaggio dei proventi di attività criminose e di finanziamento del terrorismo </w:t>
      </w:r>
      <w:r w:rsidRPr="003E60D1">
        <w:rPr>
          <w:rStyle w:val="DeltaViewInsertion"/>
          <w:rFonts w:ascii="Arial" w:hAnsi="Arial" w:cs="Arial"/>
          <w:b w:val="0"/>
          <w:color w:val="000000"/>
          <w:sz w:val="12"/>
          <w:szCs w:val="12"/>
        </w:rPr>
        <w:t>(GU</w:t>
      </w:r>
      <w:r w:rsidRPr="003E60D1">
        <w:rPr>
          <w:rStyle w:val="DeltaViewInsertion"/>
          <w:rFonts w:ascii="Arial" w:hAnsi="Arial" w:cs="Arial"/>
          <w:b w:val="0"/>
          <w:bCs/>
          <w:iCs/>
          <w:color w:val="000000"/>
          <w:sz w:val="12"/>
          <w:szCs w:val="12"/>
        </w:rPr>
        <w:t xml:space="preserve"> L 309 del 25.11.2005, pag. 15).</w:t>
      </w:r>
    </w:p>
  </w:footnote>
  <w:footnote w:id="17">
    <w:p w:rsidR="00CB4EF7" w:rsidRPr="003E60D1" w:rsidRDefault="00CB4EF7" w:rsidP="00CB4EF7">
      <w:pPr>
        <w:spacing w:before="0" w:after="0"/>
        <w:ind w:left="284" w:right="-574" w:hanging="284"/>
        <w:jc w:val="both"/>
        <w:rPr>
          <w:rFonts w:ascii="Arial" w:hAnsi="Arial" w:cs="Arial"/>
          <w:i/>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i/>
          <w:sz w:val="12"/>
          <w:szCs w:val="12"/>
        </w:rPr>
        <w:t>Q</w:t>
      </w:r>
      <w:r w:rsidRPr="003E60D1">
        <w:rPr>
          <w:rStyle w:val="DeltaViewInsertion"/>
          <w:rFonts w:ascii="Arial" w:hAnsi="Arial" w:cs="Arial"/>
          <w:b w:val="0"/>
          <w:i w:val="0"/>
          <w:color w:val="000000"/>
          <w:w w:val="0"/>
          <w:sz w:val="12"/>
          <w:szCs w:val="12"/>
        </w:rPr>
        <w:t>uali definiti all'articolo 2 della direttiva 2011/36/UE del Parlamento europeo e del Consiglio, del 5 aprile 2011, concernente la prevenzione e la repressione della tratta di esseri umani e la protezione delle vittime</w:t>
      </w:r>
      <w:r w:rsidRPr="003E60D1">
        <w:rPr>
          <w:rStyle w:val="DeltaViewInsertion"/>
          <w:rFonts w:ascii="Arial" w:hAnsi="Arial" w:cs="Arial"/>
          <w:b w:val="0"/>
          <w:i w:val="0"/>
          <w:color w:val="000000"/>
          <w:sz w:val="12"/>
          <w:szCs w:val="12"/>
        </w:rPr>
        <w:t>, e che sostituisce la decisione quadro del Consiglio 2002/629/GAI (GU L 101 del 15.4.2011, pag. 1).</w:t>
      </w:r>
    </w:p>
  </w:footnote>
  <w:footnote w:id="18">
    <w:p w:rsidR="00CB4EF7" w:rsidRPr="003E60D1" w:rsidRDefault="00CB4EF7" w:rsidP="00CB4EF7">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vertAlign w:val="superscript"/>
        </w:rPr>
        <w:tab/>
      </w:r>
      <w:r w:rsidRPr="003E60D1">
        <w:rPr>
          <w:rFonts w:ascii="Arial" w:hAnsi="Arial" w:cs="Arial"/>
          <w:sz w:val="12"/>
          <w:szCs w:val="12"/>
        </w:rPr>
        <w:t>Ripetere tante volte quanto necessario.</w:t>
      </w:r>
    </w:p>
  </w:footnote>
  <w:footnote w:id="19">
    <w:p w:rsidR="00CB4EF7" w:rsidRPr="003E60D1" w:rsidRDefault="00CB4EF7" w:rsidP="00CB4EF7">
      <w:pPr>
        <w:tabs>
          <w:tab w:val="left" w:pos="284"/>
        </w:tabs>
        <w:spacing w:before="0" w:after="0"/>
        <w:ind w:right="-57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t>Ripetere tante volte quanto necessario.</w:t>
      </w:r>
    </w:p>
  </w:footnote>
  <w:footnote w:id="20">
    <w:p w:rsidR="00CB4EF7" w:rsidRPr="003E60D1" w:rsidRDefault="00CB4EF7" w:rsidP="00CB4EF7">
      <w:pPr>
        <w:tabs>
          <w:tab w:val="left" w:pos="284"/>
        </w:tabs>
        <w:rPr>
          <w:sz w:val="12"/>
          <w:szCs w:val="12"/>
        </w:rPr>
      </w:pPr>
      <w:r w:rsidRPr="003E60D1">
        <w:rPr>
          <w:rFonts w:ascii="Arial" w:hAnsi="Arial" w:cs="Arial"/>
          <w:color w:val="000000"/>
          <w:sz w:val="12"/>
          <w:szCs w:val="12"/>
          <w:vertAlign w:val="superscript"/>
        </w:rPr>
        <w:t>(</w:t>
      </w:r>
      <w:r w:rsidRPr="003E60D1">
        <w:rPr>
          <w:rStyle w:val="Caratterenotaapidipagina"/>
          <w:rFonts w:ascii="Arial" w:hAnsi="Arial"/>
          <w:sz w:val="12"/>
          <w:szCs w:val="12"/>
          <w:vertAlign w:val="superscript"/>
        </w:rPr>
        <w:footnoteRef/>
      </w:r>
      <w:r w:rsidRPr="003E60D1">
        <w:rPr>
          <w:rFonts w:ascii="Arial" w:hAnsi="Arial" w:cs="Arial"/>
          <w:color w:val="000000"/>
          <w:sz w:val="12"/>
          <w:szCs w:val="12"/>
          <w:vertAlign w:val="superscript"/>
        </w:rPr>
        <w:t>)</w:t>
      </w:r>
      <w:r w:rsidRPr="003E60D1">
        <w:rPr>
          <w:rFonts w:ascii="Arial" w:hAnsi="Arial" w:cs="Arial"/>
          <w:color w:val="000000"/>
          <w:sz w:val="12"/>
          <w:szCs w:val="12"/>
        </w:rPr>
        <w:tab/>
        <w:t>In conformità alle disposizioni nazionali di attuazione dell'articolo 57, paragrafo 6, della direttiva 2014/24/UE.</w:t>
      </w:r>
    </w:p>
  </w:footnote>
  <w:footnote w:id="21">
    <w:p w:rsidR="00CB4EF7" w:rsidRPr="003E60D1" w:rsidRDefault="00CB4EF7" w:rsidP="00CB4EF7">
      <w:pPr>
        <w:spacing w:before="0" w:after="0"/>
        <w:ind w:left="28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Ripetere tante volte quanto necessario.</w:t>
      </w:r>
    </w:p>
  </w:footnote>
  <w:footnote w:id="22">
    <w:p w:rsidR="00CB4EF7" w:rsidRPr="003E60D1" w:rsidRDefault="00CB4EF7" w:rsidP="00CB4EF7">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ab/>
      </w:r>
      <w:r w:rsidRPr="003E60D1">
        <w:rPr>
          <w:rFonts w:ascii="Arial" w:hAnsi="Arial" w:cs="Arial"/>
          <w:sz w:val="12"/>
          <w:szCs w:val="12"/>
        </w:rPr>
        <w:t>Cfr. articolo 57, paragrafo 4, della direttiva 2014/24/UE.</w:t>
      </w:r>
    </w:p>
  </w:footnote>
  <w:footnote w:id="23">
    <w:p w:rsidR="00CB4EF7" w:rsidRPr="003E60D1" w:rsidRDefault="00CB4EF7" w:rsidP="00CB4EF7">
      <w:pPr>
        <w:tabs>
          <w:tab w:val="left" w:pos="284"/>
        </w:tabs>
        <w:spacing w:before="0" w:after="0"/>
        <w:ind w:left="28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ab/>
      </w:r>
      <w:r w:rsidRPr="003E60D1">
        <w:rPr>
          <w:rFonts w:ascii="Arial" w:hAnsi="Arial" w:cs="Arial"/>
          <w:sz w:val="12"/>
          <w:szCs w:val="12"/>
        </w:rPr>
        <w:t>Così come stabiliti ai fini del presente appalto dalla normativa nazionale, dall'avviso o bando pertinente o dai documenti di gara ovvero dall'articolo 18, paragrafo 2, della direttiva 2014/24/UE.</w:t>
      </w:r>
    </w:p>
  </w:footnote>
  <w:footnote w:id="24">
    <w:p w:rsidR="00CB4EF7" w:rsidRPr="003E60D1" w:rsidRDefault="00CB4EF7" w:rsidP="00CB4EF7">
      <w:pPr>
        <w:spacing w:before="0" w:after="0"/>
        <w:ind w:left="28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Cfr., ove applicabile, il diritto nazionale, l'avviso o bando pertinente o i documenti di gara.</w:t>
      </w:r>
    </w:p>
  </w:footnote>
  <w:footnote w:id="25">
    <w:p w:rsidR="00CB4EF7" w:rsidRPr="003E60D1" w:rsidRDefault="00CB4EF7" w:rsidP="00CB4EF7">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Pr>
          <w:sz w:val="12"/>
          <w:szCs w:val="12"/>
          <w:vertAlign w:val="superscript"/>
        </w:rPr>
        <w:tab/>
      </w:r>
      <w:r w:rsidRPr="003E60D1">
        <w:rPr>
          <w:rFonts w:ascii="Arial" w:hAnsi="Arial" w:cs="Arial"/>
          <w:b/>
          <w:sz w:val="12"/>
          <w:szCs w:val="12"/>
        </w:rPr>
        <w:t>Come indicato nel diritto nazionale, nell'avviso o bando pertinente o nei documenti di gara.</w:t>
      </w:r>
    </w:p>
  </w:footnote>
  <w:footnote w:id="26">
    <w:p w:rsidR="00CB4EF7" w:rsidRPr="00BF74E1" w:rsidRDefault="00CB4EF7" w:rsidP="00CB4EF7">
      <w:pPr>
        <w:rPr>
          <w:sz w:val="14"/>
          <w:szCs w:val="14"/>
        </w:rPr>
      </w:pPr>
      <w:r>
        <w:rPr>
          <w:sz w:val="14"/>
          <w:szCs w:val="14"/>
        </w:rPr>
        <w:t>(</w:t>
      </w:r>
      <w:r w:rsidRPr="00BF74E1">
        <w:rPr>
          <w:rStyle w:val="Caratterenotaapidipagina"/>
          <w:rFonts w:ascii="Arial" w:hAnsi="Arial"/>
          <w:sz w:val="14"/>
          <w:szCs w:val="14"/>
        </w:rPr>
        <w:footnoteRef/>
      </w:r>
      <w:r>
        <w:rPr>
          <w:sz w:val="14"/>
          <w:szCs w:val="14"/>
        </w:rPr>
        <w:t xml:space="preserve">) </w:t>
      </w:r>
      <w:r w:rsidRPr="00BF74E1">
        <w:rPr>
          <w:rFonts w:ascii="Arial" w:hAnsi="Arial" w:cs="Arial"/>
          <w:sz w:val="14"/>
          <w:szCs w:val="14"/>
        </w:rPr>
        <w:t>Ripetere tante volte quanto necessario.</w:t>
      </w:r>
    </w:p>
  </w:footnote>
  <w:footnote w:id="27">
    <w:p w:rsidR="00CB4EF7" w:rsidRPr="00F351F0" w:rsidRDefault="00CB4EF7" w:rsidP="00CB4EF7">
      <w:pPr>
        <w:ind w:left="284" w:hanging="284"/>
        <w:rPr>
          <w:sz w:val="12"/>
          <w:szCs w:val="12"/>
        </w:rPr>
      </w:pPr>
      <w:r w:rsidRPr="00F351F0">
        <w:rPr>
          <w:sz w:val="12"/>
          <w:szCs w:val="12"/>
          <w:vertAlign w:val="superscript"/>
        </w:rPr>
        <w:t>(</w:t>
      </w:r>
      <w:r w:rsidRPr="00F351F0">
        <w:rPr>
          <w:rStyle w:val="Caratterenotaapidipagina"/>
          <w:rFonts w:ascii="Arial" w:hAnsi="Arial"/>
          <w:sz w:val="12"/>
          <w:szCs w:val="12"/>
          <w:vertAlign w:val="superscript"/>
        </w:rPr>
        <w:footnoteRef/>
      </w:r>
      <w:r w:rsidRPr="00F351F0">
        <w:rPr>
          <w:sz w:val="12"/>
          <w:szCs w:val="12"/>
          <w:vertAlign w:val="superscript"/>
        </w:rPr>
        <w:t xml:space="preserve">) </w:t>
      </w:r>
      <w:r w:rsidRPr="00F351F0">
        <w:rPr>
          <w:sz w:val="12"/>
          <w:szCs w:val="12"/>
        </w:rPr>
        <w:t xml:space="preserve"> </w:t>
      </w:r>
      <w:r w:rsidRPr="00F351F0">
        <w:rPr>
          <w:sz w:val="12"/>
          <w:szCs w:val="12"/>
        </w:rPr>
        <w:tab/>
      </w:r>
      <w:r w:rsidRPr="00F351F0">
        <w:rPr>
          <w:rFonts w:ascii="Arial" w:hAnsi="Arial" w:cs="Arial"/>
          <w:sz w:val="12"/>
          <w:szCs w:val="12"/>
        </w:rPr>
        <w:t xml:space="preserve">Conformemente all'elenco dell'allegato XI della direttiva 2014/24/UE; </w:t>
      </w:r>
      <w:r w:rsidRPr="00F351F0">
        <w:rPr>
          <w:rFonts w:ascii="Arial" w:hAnsi="Arial" w:cs="Arial"/>
          <w:b/>
          <w:sz w:val="12"/>
          <w:szCs w:val="12"/>
        </w:rPr>
        <w:t>gli operatori economici di taluni Stati membri potrebbero dover soddisfare altri requisiti previsti nello stesso allegato.</w:t>
      </w:r>
    </w:p>
  </w:footnote>
  <w:footnote w:id="28">
    <w:p w:rsidR="00CB4EF7" w:rsidRPr="003E60D1" w:rsidRDefault="00CB4EF7" w:rsidP="00CB4EF7">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Solo se consentito dall'avviso o bando pertinente o dai documenti di gara.</w:t>
      </w:r>
    </w:p>
  </w:footnote>
  <w:footnote w:id="29">
    <w:p w:rsidR="00CB4EF7" w:rsidRPr="003E60D1" w:rsidRDefault="00CB4EF7" w:rsidP="00CB4EF7">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Pr>
          <w:sz w:val="12"/>
          <w:szCs w:val="12"/>
          <w:vertAlign w:val="superscript"/>
        </w:rPr>
        <w:tab/>
      </w:r>
      <w:r w:rsidRPr="003E60D1">
        <w:rPr>
          <w:rFonts w:ascii="Arial" w:hAnsi="Arial" w:cs="Arial"/>
          <w:sz w:val="12"/>
          <w:szCs w:val="12"/>
        </w:rPr>
        <w:t>Solo se consentito dall'avviso o bando pertinente o dai documenti di gara.</w:t>
      </w:r>
    </w:p>
  </w:footnote>
  <w:footnote w:id="30">
    <w:p w:rsidR="00CB4EF7" w:rsidRPr="003E60D1" w:rsidRDefault="00CB4EF7" w:rsidP="00CB4EF7">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Ad esempio, rapporto tra attività e passività.</w:t>
      </w:r>
    </w:p>
  </w:footnote>
  <w:footnote w:id="31">
    <w:p w:rsidR="00CB4EF7" w:rsidRPr="003E60D1" w:rsidRDefault="00CB4EF7" w:rsidP="00CB4EF7">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Ad esempio, rapporto tra attività e passività.</w:t>
      </w:r>
    </w:p>
  </w:footnote>
  <w:footnote w:id="32">
    <w:p w:rsidR="00CB4EF7" w:rsidRPr="003E60D1" w:rsidRDefault="00CB4EF7" w:rsidP="00CB4EF7">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Ripetere tante volte quanto necessario.</w:t>
      </w:r>
    </w:p>
  </w:footnote>
  <w:footnote w:id="33">
    <w:p w:rsidR="00CB4EF7" w:rsidRPr="003E60D1" w:rsidRDefault="00CB4EF7" w:rsidP="00CB4EF7">
      <w:pPr>
        <w:spacing w:before="0" w:after="0"/>
        <w:ind w:right="-574"/>
        <w:jc w:val="both"/>
        <w:rPr>
          <w:sz w:val="12"/>
          <w:szCs w:val="12"/>
        </w:rPr>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 xml:space="preserve">Le amministrazioni aggiudicatrici possono </w:t>
      </w:r>
      <w:r w:rsidRPr="003E60D1">
        <w:rPr>
          <w:rFonts w:ascii="Arial" w:hAnsi="Arial" w:cs="Arial"/>
          <w:b/>
          <w:sz w:val="12"/>
          <w:szCs w:val="12"/>
        </w:rPr>
        <w:t>richiedere</w:t>
      </w:r>
      <w:r w:rsidRPr="003E60D1">
        <w:rPr>
          <w:rFonts w:ascii="Arial" w:hAnsi="Arial" w:cs="Arial"/>
          <w:sz w:val="12"/>
          <w:szCs w:val="12"/>
        </w:rPr>
        <w:t xml:space="preserve"> fino a cinque anni e </w:t>
      </w:r>
      <w:r w:rsidRPr="003E60D1">
        <w:rPr>
          <w:rFonts w:ascii="Arial" w:hAnsi="Arial" w:cs="Arial"/>
          <w:b/>
          <w:sz w:val="12"/>
          <w:szCs w:val="12"/>
        </w:rPr>
        <w:t>ammettere</w:t>
      </w:r>
      <w:r w:rsidRPr="003E60D1">
        <w:rPr>
          <w:rFonts w:ascii="Arial" w:hAnsi="Arial" w:cs="Arial"/>
          <w:sz w:val="12"/>
          <w:szCs w:val="12"/>
        </w:rPr>
        <w:t xml:space="preserve"> un'esperienza che risale a </w:t>
      </w:r>
      <w:r w:rsidRPr="003E60D1">
        <w:rPr>
          <w:rFonts w:ascii="Arial" w:hAnsi="Arial" w:cs="Arial"/>
          <w:b/>
          <w:sz w:val="12"/>
          <w:szCs w:val="12"/>
        </w:rPr>
        <w:t>più</w:t>
      </w:r>
      <w:r w:rsidRPr="003E60D1">
        <w:rPr>
          <w:rFonts w:ascii="Arial" w:hAnsi="Arial" w:cs="Arial"/>
          <w:sz w:val="12"/>
          <w:szCs w:val="12"/>
        </w:rPr>
        <w:t xml:space="preserve"> di cinque anni prima.</w:t>
      </w:r>
    </w:p>
  </w:footnote>
  <w:footnote w:id="34">
    <w:p w:rsidR="00CB4EF7" w:rsidRPr="003E60D1" w:rsidRDefault="00CB4EF7" w:rsidP="00CB4EF7">
      <w:pPr>
        <w:spacing w:before="0" w:after="0"/>
        <w:ind w:right="-574"/>
        <w:jc w:val="both"/>
        <w:rPr>
          <w:sz w:val="12"/>
          <w:szCs w:val="12"/>
        </w:rPr>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 xml:space="preserve">In altri termini, occorre indicare </w:t>
      </w:r>
      <w:r w:rsidRPr="003E60D1">
        <w:rPr>
          <w:rFonts w:ascii="Arial" w:hAnsi="Arial" w:cs="Arial"/>
          <w:b/>
          <w:sz w:val="12"/>
          <w:szCs w:val="12"/>
          <w:u w:val="single"/>
        </w:rPr>
        <w:t>tutti</w:t>
      </w:r>
      <w:r w:rsidRPr="003E60D1">
        <w:rPr>
          <w:rFonts w:ascii="Arial" w:hAnsi="Arial" w:cs="Arial"/>
          <w:sz w:val="12"/>
          <w:szCs w:val="12"/>
        </w:rPr>
        <w:t xml:space="preserve"> i destinatari e l'elenco deve comprendere i clienti pubblici e privati delle forniture o dei servizi in oggetto.</w:t>
      </w:r>
    </w:p>
  </w:footnote>
  <w:footnote w:id="35">
    <w:p w:rsidR="00CB4EF7" w:rsidRPr="003E60D1" w:rsidRDefault="00CB4EF7" w:rsidP="00CB4EF7">
      <w:pPr>
        <w:spacing w:before="0" w:after="0"/>
        <w:ind w:right="-574"/>
        <w:jc w:val="both"/>
        <w:rPr>
          <w:sz w:val="12"/>
          <w:szCs w:val="12"/>
        </w:rPr>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Per i tecnici o gli organismi tecnici che non fanno parte integrante dell'operatore economico, ma sulle cui capacità l'operatore economico fa affidamento come previsto alla parte II, sezione C, devono essere compilati DGUE distinti.</w:t>
      </w:r>
    </w:p>
  </w:footnote>
  <w:footnote w:id="36">
    <w:p w:rsidR="00CB4EF7" w:rsidRPr="003E60D1" w:rsidRDefault="00CB4EF7" w:rsidP="00CB4EF7">
      <w:pPr>
        <w:spacing w:before="0" w:after="0"/>
        <w:jc w:val="both"/>
        <w:rPr>
          <w:sz w:val="12"/>
          <w:szCs w:val="12"/>
        </w:rPr>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La verifica è eseguita dall'amministrazione aggiudicatrice o, se essa acconsente, per suo conto da un organismo ufficiale competente del paese in cui è stabilito il fornitore o il prestatore dei servizi.</w:t>
      </w:r>
    </w:p>
  </w:footnote>
  <w:footnote w:id="37">
    <w:p w:rsidR="00CB4EF7" w:rsidRPr="00B641F0" w:rsidRDefault="00CB4EF7" w:rsidP="00CB4EF7">
      <w:pPr>
        <w:ind w:left="284" w:right="-574" w:hanging="284"/>
        <w:jc w:val="both"/>
        <w:rPr>
          <w:strike/>
          <w:sz w:val="12"/>
          <w:szCs w:val="12"/>
        </w:rPr>
      </w:pPr>
      <w:r w:rsidRPr="002E43BE">
        <w:rPr>
          <w:sz w:val="12"/>
          <w:szCs w:val="12"/>
          <w:vertAlign w:val="superscript"/>
        </w:rPr>
        <w:t>(</w:t>
      </w:r>
      <w:r w:rsidRPr="002E43BE">
        <w:rPr>
          <w:rStyle w:val="Caratterenotaapidipagina"/>
          <w:rFonts w:ascii="Arial" w:hAnsi="Arial"/>
          <w:sz w:val="12"/>
          <w:szCs w:val="12"/>
          <w:vertAlign w:val="superscript"/>
        </w:rPr>
        <w:footnoteRef/>
      </w:r>
      <w:r w:rsidRPr="002E43BE">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 xml:space="preserve">Si noti che l'operatore economico </w:t>
      </w:r>
      <w:r w:rsidRPr="003E60D1">
        <w:rPr>
          <w:rFonts w:ascii="Arial" w:hAnsi="Arial" w:cs="Arial"/>
          <w:b/>
          <w:sz w:val="12"/>
          <w:szCs w:val="12"/>
          <w:u w:val="single"/>
        </w:rPr>
        <w:t>ha</w:t>
      </w:r>
      <w:r w:rsidRPr="003E60D1">
        <w:rPr>
          <w:rFonts w:ascii="Arial" w:hAnsi="Arial" w:cs="Arial"/>
          <w:sz w:val="12"/>
          <w:szCs w:val="12"/>
        </w:rPr>
        <w:t xml:space="preserve"> deciso di subappaltare una quota dell'appalto </w:t>
      </w:r>
      <w:r w:rsidRPr="003E60D1">
        <w:rPr>
          <w:rFonts w:ascii="Arial" w:hAnsi="Arial" w:cs="Arial"/>
          <w:b/>
          <w:sz w:val="12"/>
          <w:szCs w:val="12"/>
          <w:u w:val="single"/>
        </w:rPr>
        <w:t>e</w:t>
      </w:r>
      <w:r w:rsidRPr="003E60D1">
        <w:rPr>
          <w:rFonts w:ascii="Arial" w:hAnsi="Arial" w:cs="Arial"/>
          <w:sz w:val="12"/>
          <w:szCs w:val="12"/>
        </w:rPr>
        <w:t xml:space="preserve"> fa affidamento sulle capacità del subappaltatore per eseguire tale quota, </w:t>
      </w:r>
      <w:r w:rsidRPr="00B641F0">
        <w:rPr>
          <w:rFonts w:ascii="Arial" w:hAnsi="Arial" w:cs="Arial"/>
          <w:strike/>
          <w:sz w:val="12"/>
          <w:szCs w:val="12"/>
        </w:rPr>
        <w:t>è necessario compilare un DGUE distinto per ogni subappaltatore, vedasi parte II, sezione C.</w:t>
      </w:r>
    </w:p>
  </w:footnote>
  <w:footnote w:id="38">
    <w:p w:rsidR="00CB4EF7" w:rsidRPr="003E60D1" w:rsidRDefault="00CB4EF7" w:rsidP="00CB4EF7">
      <w:pPr>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Indicare chiaramente la voce cui si riferisce la risposta.</w:t>
      </w:r>
    </w:p>
  </w:footnote>
  <w:footnote w:id="39">
    <w:p w:rsidR="00CB4EF7" w:rsidRPr="003E60D1" w:rsidRDefault="00CB4EF7" w:rsidP="00CB4EF7">
      <w:pPr>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Ripetere tante volte quanto necessario.</w:t>
      </w:r>
    </w:p>
  </w:footnote>
  <w:footnote w:id="40">
    <w:p w:rsidR="00CB4EF7" w:rsidRPr="003E60D1" w:rsidRDefault="00CB4EF7" w:rsidP="00CB4EF7">
      <w:pPr>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Ripetere tante volte quanto necessario.</w:t>
      </w:r>
    </w:p>
  </w:footnote>
  <w:footnote w:id="41">
    <w:p w:rsidR="00CB4EF7" w:rsidRPr="003E60D1" w:rsidRDefault="00CB4EF7" w:rsidP="00CB4EF7">
      <w:pPr>
        <w:tabs>
          <w:tab w:val="left" w:pos="284"/>
        </w:tabs>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A condizione che l'operatore economico abbia fornito le informazioni necessarie (</w:t>
      </w:r>
      <w:r w:rsidRPr="003E60D1">
        <w:rPr>
          <w:rFonts w:ascii="Arial" w:hAnsi="Arial" w:cs="Arial"/>
          <w:i/>
          <w:sz w:val="12"/>
          <w:szCs w:val="12"/>
        </w:rPr>
        <w:t>indirizzo web, autorità o organismo di emanazione, riferimento preciso della documentazione) in modo da consentire all'amministrazione aggiudicatrice o all'ente aggiudicatore di acquisire la documentazione. Se necessario, accludere il pertinente assenso.</w:t>
      </w:r>
    </w:p>
  </w:footnote>
  <w:footnote w:id="42">
    <w:p w:rsidR="00CB4EF7" w:rsidRPr="003E60D1" w:rsidRDefault="00CB4EF7" w:rsidP="00CB4EF7">
      <w:pPr>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In funzione dell'attuazione nazionale dell'articolo 59, paragrafo 5, secondo comma, della direttiva 2014/24/UE.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Num1"/>
    <w:lvl w:ilvl="0">
      <w:start w:val="1"/>
      <w:numFmt w:val="decimal"/>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1">
    <w:nsid w:val="00000002"/>
    <w:multiLevelType w:val="multilevel"/>
    <w:tmpl w:val="00000002"/>
    <w:name w:val="WWNum2"/>
    <w:lvl w:ilvl="0">
      <w:start w:val="1"/>
      <w:numFmt w:val="bullet"/>
      <w:lvlText w:val=""/>
      <w:lvlJc w:val="left"/>
      <w:pPr>
        <w:tabs>
          <w:tab w:val="num" w:pos="1417"/>
        </w:tabs>
        <w:ind w:left="1417" w:hanging="567"/>
      </w:pPr>
      <w:rPr>
        <w:rFonts w:ascii="Symbol" w:hAnsi="Symbol" w:cs="Symbol"/>
        <w:sz w:val="15"/>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3"/>
    <w:multiLevelType w:val="multilevel"/>
    <w:tmpl w:val="00000003"/>
    <w:name w:val="WWNum3"/>
    <w:lvl w:ilvl="0">
      <w:start w:val="1"/>
      <w:numFmt w:val="decimal"/>
      <w:lvlText w:val="%1)"/>
      <w:lvlJc w:val="left"/>
      <w:pPr>
        <w:tabs>
          <w:tab w:val="num" w:pos="0"/>
        </w:tabs>
        <w:ind w:left="720" w:hanging="360"/>
      </w:pPr>
      <w:rPr>
        <w:rFonts w:ascii="Arial" w:hAnsi="Arial"/>
        <w:b/>
        <w:i w:val="0"/>
        <w:sz w:val="15"/>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nsid w:val="00000004"/>
    <w:multiLevelType w:val="multilevel"/>
    <w:tmpl w:val="00000004"/>
    <w:name w:val="WWNum4"/>
    <w:lvl w:ilvl="0">
      <w:start w:val="4"/>
      <w:numFmt w:val="decimal"/>
      <w:lvlText w:val="%1)"/>
      <w:lvlJc w:val="left"/>
      <w:pPr>
        <w:tabs>
          <w:tab w:val="num" w:pos="0"/>
        </w:tabs>
        <w:ind w:left="720" w:hanging="360"/>
      </w:pPr>
      <w:rPr>
        <w:rFonts w:ascii="Arial" w:hAnsi="Arial"/>
        <w:i w:val="0"/>
        <w:sz w:val="15"/>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nsid w:val="00000005"/>
    <w:multiLevelType w:val="multilevel"/>
    <w:tmpl w:val="00000005"/>
    <w:name w:val="WWNum5"/>
    <w:lvl w:ilvl="0">
      <w:start w:val="1"/>
      <w:numFmt w:val="lowerLetter"/>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5">
    <w:nsid w:val="00000006"/>
    <w:multiLevelType w:val="multilevel"/>
    <w:tmpl w:val="00000006"/>
    <w:name w:val="WWNum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nsid w:val="00000007"/>
    <w:multiLevelType w:val="multilevel"/>
    <w:tmpl w:val="00000007"/>
    <w:name w:val="WWNum7"/>
    <w:lvl w:ilvl="0">
      <w:start w:val="1"/>
      <w:numFmt w:val="decimal"/>
      <w:lvlText w:val="%1."/>
      <w:lvlJc w:val="left"/>
      <w:pPr>
        <w:tabs>
          <w:tab w:val="num" w:pos="0"/>
        </w:tabs>
        <w:ind w:left="850" w:hanging="850"/>
      </w:pPr>
    </w:lvl>
    <w:lvl w:ilvl="1">
      <w:start w:val="1"/>
      <w:numFmt w:val="decimal"/>
      <w:lvlText w:val="%1.%2."/>
      <w:lvlJc w:val="left"/>
      <w:pPr>
        <w:tabs>
          <w:tab w:val="num" w:pos="0"/>
        </w:tabs>
        <w:ind w:left="850" w:hanging="850"/>
      </w:pPr>
    </w:lvl>
    <w:lvl w:ilvl="2">
      <w:start w:val="1"/>
      <w:numFmt w:val="decimal"/>
      <w:lvlText w:val="%1.%2.%3."/>
      <w:lvlJc w:val="left"/>
      <w:pPr>
        <w:tabs>
          <w:tab w:val="num" w:pos="0"/>
        </w:tabs>
        <w:ind w:left="850" w:hanging="850"/>
      </w:pPr>
    </w:lvl>
    <w:lvl w:ilvl="3">
      <w:start w:val="1"/>
      <w:numFmt w:val="decimal"/>
      <w:lvlText w:val="%1.%2.%3.%4."/>
      <w:lvlJc w:val="left"/>
      <w:pPr>
        <w:tabs>
          <w:tab w:val="num" w:pos="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7">
    <w:nsid w:val="00000008"/>
    <w:multiLevelType w:val="multilevel"/>
    <w:tmpl w:val="00000008"/>
    <w:name w:val="WWNum8"/>
    <w:lvl w:ilvl="0">
      <w:start w:val="1"/>
      <w:numFmt w:val="bullet"/>
      <w:lvlText w:val=""/>
      <w:lvlJc w:val="left"/>
      <w:pPr>
        <w:tabs>
          <w:tab w:val="num" w:pos="0"/>
        </w:tabs>
        <w:ind w:left="1417" w:hanging="567"/>
      </w:pPr>
      <w:rPr>
        <w:rFonts w:ascii="Symbol" w:hAnsi="Symbol" w:cs="Symbol"/>
        <w:sz w:val="15"/>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nsid w:val="00000009"/>
    <w:multiLevelType w:val="multilevel"/>
    <w:tmpl w:val="00000009"/>
    <w:name w:val="WWNum9"/>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nsid w:val="0000000A"/>
    <w:multiLevelType w:val="multilevel"/>
    <w:tmpl w:val="3D8C9648"/>
    <w:name w:val="WWNum10"/>
    <w:lvl w:ilvl="0">
      <w:start w:val="1"/>
      <w:numFmt w:val="decimal"/>
      <w:lvlText w:val="%1."/>
      <w:lvlJc w:val="left"/>
      <w:pPr>
        <w:tabs>
          <w:tab w:val="num" w:pos="-360"/>
        </w:tabs>
        <w:ind w:left="360" w:hanging="360"/>
      </w:pPr>
      <w:rPr>
        <w:strike w:val="0"/>
        <w:color w:val="00000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nsid w:val="0000000B"/>
    <w:multiLevelType w:val="multilevel"/>
    <w:tmpl w:val="0000000B"/>
    <w:name w:val="WWNum11"/>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nsid w:val="0000000C"/>
    <w:multiLevelType w:val="multilevel"/>
    <w:tmpl w:val="0000000C"/>
    <w:name w:val="WWNum12"/>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nsid w:val="0000000D"/>
    <w:multiLevelType w:val="multilevel"/>
    <w:tmpl w:val="0000000D"/>
    <w:name w:val="WWNum13"/>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nsid w:val="0000000E"/>
    <w:multiLevelType w:val="multilevel"/>
    <w:tmpl w:val="036A5BEC"/>
    <w:name w:val="WWNum14"/>
    <w:lvl w:ilvl="0">
      <w:start w:val="1"/>
      <w:numFmt w:val="bullet"/>
      <w:lvlText w:val="-"/>
      <w:lvlJc w:val="left"/>
      <w:pPr>
        <w:tabs>
          <w:tab w:val="num" w:pos="0"/>
        </w:tabs>
        <w:ind w:left="720" w:hanging="360"/>
      </w:pPr>
      <w:rPr>
        <w:rFonts w:ascii="Courier New" w:hAnsi="Courier New" w:cs="Courier New"/>
        <w:b w:val="0"/>
        <w:sz w:val="14"/>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4">
    <w:nsid w:val="0000000F"/>
    <w:multiLevelType w:val="multilevel"/>
    <w:tmpl w:val="0000000F"/>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5">
    <w:nsid w:val="4F0F2F6A"/>
    <w:multiLevelType w:val="hybridMultilevel"/>
    <w:tmpl w:val="3DA2C0B2"/>
    <w:lvl w:ilvl="0" w:tplc="9D44BD9A">
      <w:start w:val="1"/>
      <w:numFmt w:val="lowerLetter"/>
      <w:lvlText w:val="%1)"/>
      <w:lvlJc w:val="left"/>
      <w:pPr>
        <w:ind w:left="720" w:hanging="360"/>
      </w:pPr>
      <w:rPr>
        <w:rFonts w:hint="default"/>
        <w:sz w:val="15"/>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9"/>
  <w:proofState w:spelling="clean"/>
  <w:defaultTabStop w:val="708"/>
  <w:hyphenationZone w:val="283"/>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4EF7"/>
    <w:rsid w:val="0000786E"/>
    <w:rsid w:val="001D4AFB"/>
    <w:rsid w:val="0031684F"/>
    <w:rsid w:val="0048261E"/>
    <w:rsid w:val="00750A16"/>
    <w:rsid w:val="007563EF"/>
    <w:rsid w:val="008057D3"/>
    <w:rsid w:val="0089282E"/>
    <w:rsid w:val="008F2292"/>
    <w:rsid w:val="00AB1642"/>
    <w:rsid w:val="00AC14B5"/>
    <w:rsid w:val="00BE5680"/>
    <w:rsid w:val="00C06545"/>
    <w:rsid w:val="00CB4EF7"/>
    <w:rsid w:val="00DE74E5"/>
    <w:rsid w:val="00E429C3"/>
    <w:rsid w:val="00EA34EF"/>
    <w:rsid w:val="00EE1390"/>
    <w:rsid w:val="00F63FEC"/>
    <w:rsid w:val="00FC014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footnote reference" w:uiPriority="0"/>
    <w:lsdException w:name="endnote reference" w:uiPriority="0"/>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CB4EF7"/>
    <w:pPr>
      <w:suppressAutoHyphens/>
      <w:spacing w:before="120" w:after="120" w:line="240" w:lineRule="auto"/>
    </w:pPr>
    <w:rPr>
      <w:rFonts w:ascii="Times New Roman" w:eastAsia="Calibri" w:hAnsi="Times New Roman" w:cs="Times New Roman"/>
      <w:color w:val="00000A"/>
      <w:kern w:val="1"/>
      <w:sz w:val="24"/>
      <w:lang w:eastAsia="it-IT" w:bidi="it-IT"/>
    </w:rPr>
  </w:style>
  <w:style w:type="paragraph" w:styleId="Titolo1">
    <w:name w:val="heading 1"/>
    <w:basedOn w:val="Normale"/>
    <w:link w:val="Titolo1Carattere"/>
    <w:qFormat/>
    <w:rsid w:val="00CB4EF7"/>
    <w:pPr>
      <w:keepNext/>
      <w:spacing w:before="360"/>
      <w:outlineLvl w:val="0"/>
    </w:pPr>
    <w:rPr>
      <w:rFonts w:eastAsia="font345"/>
      <w:b/>
      <w:bCs/>
      <w:smallCaps/>
      <w:szCs w:val="28"/>
    </w:rPr>
  </w:style>
  <w:style w:type="paragraph" w:styleId="Titolo2">
    <w:name w:val="heading 2"/>
    <w:basedOn w:val="Normale"/>
    <w:link w:val="Titolo2Carattere"/>
    <w:qFormat/>
    <w:rsid w:val="00CB4EF7"/>
    <w:pPr>
      <w:keepNext/>
      <w:outlineLvl w:val="1"/>
    </w:pPr>
    <w:rPr>
      <w:rFonts w:eastAsia="font345"/>
      <w:b/>
      <w:bCs/>
      <w:szCs w:val="26"/>
    </w:rPr>
  </w:style>
  <w:style w:type="paragraph" w:styleId="Titolo3">
    <w:name w:val="heading 3"/>
    <w:basedOn w:val="Normale"/>
    <w:link w:val="Titolo3Carattere"/>
    <w:qFormat/>
    <w:rsid w:val="00CB4EF7"/>
    <w:pPr>
      <w:keepNext/>
      <w:outlineLvl w:val="2"/>
    </w:pPr>
    <w:rPr>
      <w:rFonts w:eastAsia="font345"/>
      <w:bCs/>
      <w:i/>
    </w:rPr>
  </w:style>
  <w:style w:type="paragraph" w:styleId="Titolo4">
    <w:name w:val="heading 4"/>
    <w:basedOn w:val="Normale"/>
    <w:link w:val="Titolo4Carattere"/>
    <w:qFormat/>
    <w:rsid w:val="00CB4EF7"/>
    <w:pPr>
      <w:keepNext/>
      <w:outlineLvl w:val="3"/>
    </w:pPr>
    <w:rPr>
      <w:rFonts w:eastAsia="font345"/>
      <w:bCs/>
      <w:i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CB4EF7"/>
    <w:rPr>
      <w:rFonts w:ascii="Times New Roman" w:eastAsia="font345" w:hAnsi="Times New Roman" w:cs="Times New Roman"/>
      <w:b/>
      <w:bCs/>
      <w:smallCaps/>
      <w:color w:val="00000A"/>
      <w:kern w:val="1"/>
      <w:sz w:val="24"/>
      <w:szCs w:val="28"/>
      <w:lang w:eastAsia="it-IT" w:bidi="it-IT"/>
    </w:rPr>
  </w:style>
  <w:style w:type="character" w:customStyle="1" w:styleId="Titolo2Carattere">
    <w:name w:val="Titolo 2 Carattere"/>
    <w:basedOn w:val="Carpredefinitoparagrafo"/>
    <w:link w:val="Titolo2"/>
    <w:rsid w:val="00CB4EF7"/>
    <w:rPr>
      <w:rFonts w:ascii="Times New Roman" w:eastAsia="font345" w:hAnsi="Times New Roman" w:cs="Times New Roman"/>
      <w:b/>
      <w:bCs/>
      <w:color w:val="00000A"/>
      <w:kern w:val="1"/>
      <w:sz w:val="24"/>
      <w:szCs w:val="26"/>
      <w:lang w:eastAsia="it-IT" w:bidi="it-IT"/>
    </w:rPr>
  </w:style>
  <w:style w:type="character" w:customStyle="1" w:styleId="Titolo3Carattere">
    <w:name w:val="Titolo 3 Carattere"/>
    <w:basedOn w:val="Carpredefinitoparagrafo"/>
    <w:link w:val="Titolo3"/>
    <w:rsid w:val="00CB4EF7"/>
    <w:rPr>
      <w:rFonts w:ascii="Times New Roman" w:eastAsia="font345" w:hAnsi="Times New Roman" w:cs="Times New Roman"/>
      <w:bCs/>
      <w:i/>
      <w:color w:val="00000A"/>
      <w:kern w:val="1"/>
      <w:sz w:val="24"/>
      <w:lang w:eastAsia="it-IT" w:bidi="it-IT"/>
    </w:rPr>
  </w:style>
  <w:style w:type="character" w:customStyle="1" w:styleId="Titolo4Carattere">
    <w:name w:val="Titolo 4 Carattere"/>
    <w:basedOn w:val="Carpredefinitoparagrafo"/>
    <w:link w:val="Titolo4"/>
    <w:rsid w:val="00CB4EF7"/>
    <w:rPr>
      <w:rFonts w:ascii="Times New Roman" w:eastAsia="font345" w:hAnsi="Times New Roman" w:cs="Times New Roman"/>
      <w:bCs/>
      <w:iCs/>
      <w:color w:val="00000A"/>
      <w:kern w:val="1"/>
      <w:sz w:val="24"/>
      <w:lang w:eastAsia="it-IT" w:bidi="it-IT"/>
    </w:rPr>
  </w:style>
  <w:style w:type="character" w:customStyle="1" w:styleId="Carpredefinitoparagrafo1">
    <w:name w:val="Car. predefinito paragrafo1"/>
    <w:rsid w:val="00CB4EF7"/>
  </w:style>
  <w:style w:type="character" w:customStyle="1" w:styleId="NormalBoldChar">
    <w:name w:val="NormalBold Char"/>
    <w:rsid w:val="00CB4EF7"/>
    <w:rPr>
      <w:rFonts w:ascii="Times New Roman" w:eastAsia="Times New Roman" w:hAnsi="Times New Roman" w:cs="Times New Roman"/>
      <w:b/>
      <w:sz w:val="24"/>
      <w:lang w:eastAsia="it-IT" w:bidi="it-IT"/>
    </w:rPr>
  </w:style>
  <w:style w:type="character" w:customStyle="1" w:styleId="DeltaViewInsertion">
    <w:name w:val="DeltaView Insertion"/>
    <w:rsid w:val="00CB4EF7"/>
    <w:rPr>
      <w:b/>
      <w:i/>
      <w:spacing w:val="0"/>
    </w:rPr>
  </w:style>
  <w:style w:type="character" w:customStyle="1" w:styleId="PidipaginaCarattere">
    <w:name w:val="Piè di pagina Carattere"/>
    <w:uiPriority w:val="99"/>
    <w:rsid w:val="00CB4EF7"/>
    <w:rPr>
      <w:rFonts w:ascii="Times New Roman" w:eastAsia="Calibri" w:hAnsi="Times New Roman" w:cs="Times New Roman"/>
      <w:sz w:val="24"/>
      <w:lang w:eastAsia="it-IT" w:bidi="it-IT"/>
    </w:rPr>
  </w:style>
  <w:style w:type="character" w:customStyle="1" w:styleId="TestonotaapidipaginaCarattere">
    <w:name w:val="Testo nota a piè di pagina Carattere"/>
    <w:rsid w:val="00CB4EF7"/>
    <w:rPr>
      <w:rFonts w:ascii="Times New Roman" w:eastAsia="Calibri" w:hAnsi="Times New Roman" w:cs="Times New Roman"/>
      <w:sz w:val="20"/>
      <w:szCs w:val="20"/>
      <w:lang w:eastAsia="it-IT" w:bidi="it-IT"/>
    </w:rPr>
  </w:style>
  <w:style w:type="character" w:customStyle="1" w:styleId="Rimandonotaapidipagina1">
    <w:name w:val="Rimando nota a piè di pagina1"/>
    <w:rsid w:val="00CB4EF7"/>
    <w:rPr>
      <w:shd w:val="clear" w:color="auto" w:fill="FFFFFF"/>
      <w:vertAlign w:val="superscript"/>
    </w:rPr>
  </w:style>
  <w:style w:type="character" w:customStyle="1" w:styleId="IntestazioneCarattere">
    <w:name w:val="Intestazione Carattere"/>
    <w:rsid w:val="00CB4EF7"/>
    <w:rPr>
      <w:rFonts w:ascii="Times New Roman" w:eastAsia="Calibri" w:hAnsi="Times New Roman" w:cs="Times New Roman"/>
      <w:sz w:val="24"/>
      <w:lang w:eastAsia="it-IT" w:bidi="it-IT"/>
    </w:rPr>
  </w:style>
  <w:style w:type="character" w:customStyle="1" w:styleId="TestofumettoCarattere">
    <w:name w:val="Testo fumetto Carattere"/>
    <w:rsid w:val="00CB4EF7"/>
    <w:rPr>
      <w:rFonts w:ascii="Tahoma" w:eastAsia="Calibri" w:hAnsi="Tahoma" w:cs="Tahoma"/>
      <w:sz w:val="16"/>
      <w:szCs w:val="16"/>
      <w:lang w:eastAsia="it-IT" w:bidi="it-IT"/>
    </w:rPr>
  </w:style>
  <w:style w:type="character" w:styleId="Collegamentoipertestuale">
    <w:name w:val="Hyperlink"/>
    <w:rsid w:val="00CB4EF7"/>
    <w:rPr>
      <w:color w:val="0000FF"/>
      <w:u w:val="single"/>
    </w:rPr>
  </w:style>
  <w:style w:type="character" w:customStyle="1" w:styleId="ListLabel1">
    <w:name w:val="ListLabel 1"/>
    <w:rsid w:val="00CB4EF7"/>
    <w:rPr>
      <w:color w:val="000000"/>
    </w:rPr>
  </w:style>
  <w:style w:type="character" w:customStyle="1" w:styleId="ListLabel2">
    <w:name w:val="ListLabel 2"/>
    <w:rsid w:val="00CB4EF7"/>
    <w:rPr>
      <w:sz w:val="16"/>
      <w:szCs w:val="16"/>
    </w:rPr>
  </w:style>
  <w:style w:type="character" w:customStyle="1" w:styleId="ListLabel3">
    <w:name w:val="ListLabel 3"/>
    <w:rsid w:val="00CB4EF7"/>
    <w:rPr>
      <w:rFonts w:ascii="Arial" w:hAnsi="Arial"/>
      <w:b/>
      <w:i w:val="0"/>
      <w:sz w:val="15"/>
    </w:rPr>
  </w:style>
  <w:style w:type="character" w:customStyle="1" w:styleId="ListLabel4">
    <w:name w:val="ListLabel 4"/>
    <w:rsid w:val="00CB4EF7"/>
    <w:rPr>
      <w:i w:val="0"/>
    </w:rPr>
  </w:style>
  <w:style w:type="character" w:customStyle="1" w:styleId="ListLabel5">
    <w:name w:val="ListLabel 5"/>
    <w:rsid w:val="00CB4EF7"/>
    <w:rPr>
      <w:rFonts w:ascii="Arial" w:hAnsi="Arial"/>
      <w:i w:val="0"/>
      <w:sz w:val="15"/>
    </w:rPr>
  </w:style>
  <w:style w:type="character" w:customStyle="1" w:styleId="ListLabel6">
    <w:name w:val="ListLabel 6"/>
    <w:rsid w:val="00CB4EF7"/>
    <w:rPr>
      <w:color w:val="000000"/>
    </w:rPr>
  </w:style>
  <w:style w:type="character" w:customStyle="1" w:styleId="ListLabel7">
    <w:name w:val="ListLabel 7"/>
    <w:rsid w:val="00CB4EF7"/>
    <w:rPr>
      <w:rFonts w:eastAsia="Calibri" w:cs="Arial"/>
      <w:b w:val="0"/>
      <w:color w:val="00000A"/>
    </w:rPr>
  </w:style>
  <w:style w:type="character" w:customStyle="1" w:styleId="ListLabel8">
    <w:name w:val="ListLabel 8"/>
    <w:rsid w:val="00CB4EF7"/>
    <w:rPr>
      <w:rFonts w:cs="Courier New"/>
    </w:rPr>
  </w:style>
  <w:style w:type="character" w:customStyle="1" w:styleId="ListLabel9">
    <w:name w:val="ListLabel 9"/>
    <w:rsid w:val="00CB4EF7"/>
    <w:rPr>
      <w:rFonts w:cs="Courier New"/>
    </w:rPr>
  </w:style>
  <w:style w:type="character" w:customStyle="1" w:styleId="ListLabel10">
    <w:name w:val="ListLabel 10"/>
    <w:rsid w:val="00CB4EF7"/>
    <w:rPr>
      <w:rFonts w:cs="Courier New"/>
    </w:rPr>
  </w:style>
  <w:style w:type="character" w:customStyle="1" w:styleId="ListLabel11">
    <w:name w:val="ListLabel 11"/>
    <w:rsid w:val="00CB4EF7"/>
    <w:rPr>
      <w:rFonts w:eastAsia="Calibri" w:cs="Arial"/>
    </w:rPr>
  </w:style>
  <w:style w:type="character" w:customStyle="1" w:styleId="ListLabel12">
    <w:name w:val="ListLabel 12"/>
    <w:rsid w:val="00CB4EF7"/>
    <w:rPr>
      <w:rFonts w:cs="Courier New"/>
    </w:rPr>
  </w:style>
  <w:style w:type="character" w:customStyle="1" w:styleId="ListLabel13">
    <w:name w:val="ListLabel 13"/>
    <w:rsid w:val="00CB4EF7"/>
    <w:rPr>
      <w:rFonts w:cs="Courier New"/>
    </w:rPr>
  </w:style>
  <w:style w:type="character" w:customStyle="1" w:styleId="ListLabel14">
    <w:name w:val="ListLabel 14"/>
    <w:rsid w:val="00CB4EF7"/>
    <w:rPr>
      <w:rFonts w:cs="Courier New"/>
    </w:rPr>
  </w:style>
  <w:style w:type="character" w:customStyle="1" w:styleId="ListLabel15">
    <w:name w:val="ListLabel 15"/>
    <w:rsid w:val="00CB4EF7"/>
    <w:rPr>
      <w:rFonts w:eastAsia="Calibri" w:cs="Arial"/>
      <w:color w:val="FF0000"/>
    </w:rPr>
  </w:style>
  <w:style w:type="character" w:customStyle="1" w:styleId="ListLabel16">
    <w:name w:val="ListLabel 16"/>
    <w:rsid w:val="00CB4EF7"/>
    <w:rPr>
      <w:rFonts w:cs="Courier New"/>
    </w:rPr>
  </w:style>
  <w:style w:type="character" w:customStyle="1" w:styleId="ListLabel17">
    <w:name w:val="ListLabel 17"/>
    <w:rsid w:val="00CB4EF7"/>
    <w:rPr>
      <w:rFonts w:cs="Courier New"/>
    </w:rPr>
  </w:style>
  <w:style w:type="character" w:customStyle="1" w:styleId="ListLabel18">
    <w:name w:val="ListLabel 18"/>
    <w:rsid w:val="00CB4EF7"/>
    <w:rPr>
      <w:rFonts w:cs="Courier New"/>
    </w:rPr>
  </w:style>
  <w:style w:type="character" w:customStyle="1" w:styleId="ListLabel19">
    <w:name w:val="ListLabel 19"/>
    <w:rsid w:val="00CB4EF7"/>
    <w:rPr>
      <w:rFonts w:cs="Courier New"/>
    </w:rPr>
  </w:style>
  <w:style w:type="character" w:customStyle="1" w:styleId="ListLabel20">
    <w:name w:val="ListLabel 20"/>
    <w:rsid w:val="00CB4EF7"/>
    <w:rPr>
      <w:rFonts w:cs="Courier New"/>
    </w:rPr>
  </w:style>
  <w:style w:type="character" w:customStyle="1" w:styleId="ListLabel21">
    <w:name w:val="ListLabel 21"/>
    <w:rsid w:val="00CB4EF7"/>
    <w:rPr>
      <w:rFonts w:cs="Courier New"/>
    </w:rPr>
  </w:style>
  <w:style w:type="character" w:customStyle="1" w:styleId="Caratterenotaapidipagina">
    <w:name w:val="Carattere nota a piè di pagina"/>
    <w:rsid w:val="00CB4EF7"/>
  </w:style>
  <w:style w:type="character" w:styleId="Rimandonotaapidipagina">
    <w:name w:val="footnote reference"/>
    <w:rsid w:val="00CB4EF7"/>
    <w:rPr>
      <w:vertAlign w:val="superscript"/>
    </w:rPr>
  </w:style>
  <w:style w:type="character" w:styleId="Rimandonotadichiusura">
    <w:name w:val="endnote reference"/>
    <w:rsid w:val="00CB4EF7"/>
    <w:rPr>
      <w:vertAlign w:val="superscript"/>
    </w:rPr>
  </w:style>
  <w:style w:type="character" w:customStyle="1" w:styleId="Caratterenotadichiusura">
    <w:name w:val="Carattere nota di chiusura"/>
    <w:rsid w:val="00CB4EF7"/>
  </w:style>
  <w:style w:type="character" w:customStyle="1" w:styleId="ListLabel22">
    <w:name w:val="ListLabel 22"/>
    <w:rsid w:val="00CB4EF7"/>
    <w:rPr>
      <w:sz w:val="16"/>
      <w:szCs w:val="16"/>
    </w:rPr>
  </w:style>
  <w:style w:type="character" w:customStyle="1" w:styleId="ListLabel23">
    <w:name w:val="ListLabel 23"/>
    <w:rsid w:val="00CB4EF7"/>
    <w:rPr>
      <w:rFonts w:ascii="Arial" w:hAnsi="Arial" w:cs="Symbol"/>
      <w:sz w:val="15"/>
    </w:rPr>
  </w:style>
  <w:style w:type="character" w:customStyle="1" w:styleId="ListLabel24">
    <w:name w:val="ListLabel 24"/>
    <w:rsid w:val="00CB4EF7"/>
    <w:rPr>
      <w:rFonts w:ascii="Arial" w:hAnsi="Arial"/>
      <w:b/>
      <w:i w:val="0"/>
      <w:sz w:val="15"/>
    </w:rPr>
  </w:style>
  <w:style w:type="character" w:customStyle="1" w:styleId="ListLabel25">
    <w:name w:val="ListLabel 25"/>
    <w:rsid w:val="00CB4EF7"/>
    <w:rPr>
      <w:rFonts w:ascii="Arial" w:hAnsi="Arial"/>
      <w:i w:val="0"/>
      <w:sz w:val="15"/>
    </w:rPr>
  </w:style>
  <w:style w:type="character" w:customStyle="1" w:styleId="ListLabel26">
    <w:name w:val="ListLabel 26"/>
    <w:rsid w:val="00CB4EF7"/>
    <w:rPr>
      <w:rFonts w:ascii="Arial" w:hAnsi="Arial" w:cs="Symbol"/>
      <w:sz w:val="15"/>
    </w:rPr>
  </w:style>
  <w:style w:type="character" w:customStyle="1" w:styleId="ListLabel27">
    <w:name w:val="ListLabel 27"/>
    <w:rsid w:val="00CB4EF7"/>
    <w:rPr>
      <w:rFonts w:ascii="Arial" w:hAnsi="Arial" w:cs="Courier New"/>
      <w:sz w:val="14"/>
    </w:rPr>
  </w:style>
  <w:style w:type="character" w:customStyle="1" w:styleId="ListLabel28">
    <w:name w:val="ListLabel 28"/>
    <w:rsid w:val="00CB4EF7"/>
    <w:rPr>
      <w:rFonts w:cs="Courier New"/>
    </w:rPr>
  </w:style>
  <w:style w:type="character" w:customStyle="1" w:styleId="ListLabel29">
    <w:name w:val="ListLabel 29"/>
    <w:rsid w:val="00CB4EF7"/>
    <w:rPr>
      <w:rFonts w:cs="Wingdings"/>
    </w:rPr>
  </w:style>
  <w:style w:type="character" w:customStyle="1" w:styleId="ListLabel30">
    <w:name w:val="ListLabel 30"/>
    <w:rsid w:val="00CB4EF7"/>
    <w:rPr>
      <w:rFonts w:cs="Symbol"/>
    </w:rPr>
  </w:style>
  <w:style w:type="character" w:customStyle="1" w:styleId="ListLabel31">
    <w:name w:val="ListLabel 31"/>
    <w:rsid w:val="00CB4EF7"/>
    <w:rPr>
      <w:rFonts w:cs="Courier New"/>
    </w:rPr>
  </w:style>
  <w:style w:type="character" w:customStyle="1" w:styleId="ListLabel32">
    <w:name w:val="ListLabel 32"/>
    <w:rsid w:val="00CB4EF7"/>
    <w:rPr>
      <w:rFonts w:cs="Wingdings"/>
    </w:rPr>
  </w:style>
  <w:style w:type="character" w:customStyle="1" w:styleId="ListLabel33">
    <w:name w:val="ListLabel 33"/>
    <w:rsid w:val="00CB4EF7"/>
    <w:rPr>
      <w:rFonts w:cs="Symbol"/>
    </w:rPr>
  </w:style>
  <w:style w:type="character" w:customStyle="1" w:styleId="ListLabel34">
    <w:name w:val="ListLabel 34"/>
    <w:rsid w:val="00CB4EF7"/>
    <w:rPr>
      <w:rFonts w:cs="Courier New"/>
    </w:rPr>
  </w:style>
  <w:style w:type="character" w:customStyle="1" w:styleId="ListLabel35">
    <w:name w:val="ListLabel 35"/>
    <w:rsid w:val="00CB4EF7"/>
    <w:rPr>
      <w:rFonts w:cs="Wingdings"/>
    </w:rPr>
  </w:style>
  <w:style w:type="character" w:customStyle="1" w:styleId="ListLabel36">
    <w:name w:val="ListLabel 36"/>
    <w:rsid w:val="00CB4EF7"/>
    <w:rPr>
      <w:rFonts w:ascii="Arial" w:hAnsi="Arial" w:cs="Symbol"/>
      <w:sz w:val="15"/>
    </w:rPr>
  </w:style>
  <w:style w:type="character" w:customStyle="1" w:styleId="ListLabel37">
    <w:name w:val="ListLabel 37"/>
    <w:rsid w:val="00CB4EF7"/>
    <w:rPr>
      <w:rFonts w:ascii="Arial" w:hAnsi="Arial"/>
      <w:b/>
      <w:i w:val="0"/>
      <w:sz w:val="15"/>
    </w:rPr>
  </w:style>
  <w:style w:type="character" w:customStyle="1" w:styleId="ListLabel38">
    <w:name w:val="ListLabel 38"/>
    <w:rsid w:val="00CB4EF7"/>
    <w:rPr>
      <w:rFonts w:ascii="Arial" w:hAnsi="Arial"/>
      <w:i w:val="0"/>
      <w:sz w:val="15"/>
    </w:rPr>
  </w:style>
  <w:style w:type="character" w:customStyle="1" w:styleId="ListLabel39">
    <w:name w:val="ListLabel 39"/>
    <w:rsid w:val="00CB4EF7"/>
    <w:rPr>
      <w:rFonts w:ascii="Arial" w:hAnsi="Arial" w:cs="Symbol"/>
      <w:sz w:val="15"/>
    </w:rPr>
  </w:style>
  <w:style w:type="character" w:customStyle="1" w:styleId="ListLabel40">
    <w:name w:val="ListLabel 40"/>
    <w:rsid w:val="00CB4EF7"/>
    <w:rPr>
      <w:rFonts w:cs="Courier New"/>
      <w:sz w:val="14"/>
    </w:rPr>
  </w:style>
  <w:style w:type="character" w:customStyle="1" w:styleId="ListLabel41">
    <w:name w:val="ListLabel 41"/>
    <w:rsid w:val="00CB4EF7"/>
    <w:rPr>
      <w:rFonts w:cs="Courier New"/>
    </w:rPr>
  </w:style>
  <w:style w:type="character" w:customStyle="1" w:styleId="ListLabel42">
    <w:name w:val="ListLabel 42"/>
    <w:rsid w:val="00CB4EF7"/>
    <w:rPr>
      <w:rFonts w:cs="Wingdings"/>
    </w:rPr>
  </w:style>
  <w:style w:type="character" w:customStyle="1" w:styleId="ListLabel43">
    <w:name w:val="ListLabel 43"/>
    <w:rsid w:val="00CB4EF7"/>
    <w:rPr>
      <w:rFonts w:cs="Symbol"/>
    </w:rPr>
  </w:style>
  <w:style w:type="character" w:customStyle="1" w:styleId="ListLabel44">
    <w:name w:val="ListLabel 44"/>
    <w:rsid w:val="00CB4EF7"/>
    <w:rPr>
      <w:rFonts w:cs="Courier New"/>
    </w:rPr>
  </w:style>
  <w:style w:type="character" w:customStyle="1" w:styleId="ListLabel45">
    <w:name w:val="ListLabel 45"/>
    <w:rsid w:val="00CB4EF7"/>
    <w:rPr>
      <w:rFonts w:cs="Wingdings"/>
    </w:rPr>
  </w:style>
  <w:style w:type="character" w:customStyle="1" w:styleId="ListLabel46">
    <w:name w:val="ListLabel 46"/>
    <w:rsid w:val="00CB4EF7"/>
    <w:rPr>
      <w:rFonts w:cs="Symbol"/>
    </w:rPr>
  </w:style>
  <w:style w:type="character" w:customStyle="1" w:styleId="ListLabel47">
    <w:name w:val="ListLabel 47"/>
    <w:rsid w:val="00CB4EF7"/>
    <w:rPr>
      <w:rFonts w:cs="Courier New"/>
    </w:rPr>
  </w:style>
  <w:style w:type="character" w:customStyle="1" w:styleId="ListLabel48">
    <w:name w:val="ListLabel 48"/>
    <w:rsid w:val="00CB4EF7"/>
    <w:rPr>
      <w:rFonts w:cs="Wingdings"/>
    </w:rPr>
  </w:style>
  <w:style w:type="character" w:customStyle="1" w:styleId="ListLabel49">
    <w:name w:val="ListLabel 49"/>
    <w:rsid w:val="00CB4EF7"/>
    <w:rPr>
      <w:rFonts w:ascii="Arial" w:hAnsi="Arial" w:cs="Symbol"/>
      <w:sz w:val="15"/>
    </w:rPr>
  </w:style>
  <w:style w:type="character" w:customStyle="1" w:styleId="ListLabel50">
    <w:name w:val="ListLabel 50"/>
    <w:rsid w:val="00CB4EF7"/>
    <w:rPr>
      <w:rFonts w:ascii="Arial" w:hAnsi="Arial"/>
      <w:b/>
      <w:i w:val="0"/>
      <w:sz w:val="15"/>
    </w:rPr>
  </w:style>
  <w:style w:type="character" w:customStyle="1" w:styleId="ListLabel51">
    <w:name w:val="ListLabel 51"/>
    <w:rsid w:val="00CB4EF7"/>
    <w:rPr>
      <w:rFonts w:ascii="Arial" w:hAnsi="Arial"/>
      <w:i w:val="0"/>
      <w:sz w:val="15"/>
    </w:rPr>
  </w:style>
  <w:style w:type="character" w:customStyle="1" w:styleId="ListLabel52">
    <w:name w:val="ListLabel 52"/>
    <w:rsid w:val="00CB4EF7"/>
    <w:rPr>
      <w:rFonts w:ascii="Arial" w:hAnsi="Arial" w:cs="Symbol"/>
      <w:sz w:val="15"/>
    </w:rPr>
  </w:style>
  <w:style w:type="character" w:customStyle="1" w:styleId="ListLabel53">
    <w:name w:val="ListLabel 53"/>
    <w:rsid w:val="00CB4EF7"/>
    <w:rPr>
      <w:rFonts w:cs="Courier New"/>
      <w:sz w:val="14"/>
    </w:rPr>
  </w:style>
  <w:style w:type="character" w:customStyle="1" w:styleId="ListLabel54">
    <w:name w:val="ListLabel 54"/>
    <w:rsid w:val="00CB4EF7"/>
    <w:rPr>
      <w:rFonts w:cs="Courier New"/>
    </w:rPr>
  </w:style>
  <w:style w:type="character" w:customStyle="1" w:styleId="ListLabel55">
    <w:name w:val="ListLabel 55"/>
    <w:rsid w:val="00CB4EF7"/>
    <w:rPr>
      <w:rFonts w:cs="Wingdings"/>
    </w:rPr>
  </w:style>
  <w:style w:type="character" w:customStyle="1" w:styleId="ListLabel56">
    <w:name w:val="ListLabel 56"/>
    <w:rsid w:val="00CB4EF7"/>
    <w:rPr>
      <w:rFonts w:cs="Symbol"/>
    </w:rPr>
  </w:style>
  <w:style w:type="character" w:customStyle="1" w:styleId="ListLabel57">
    <w:name w:val="ListLabel 57"/>
    <w:rsid w:val="00CB4EF7"/>
    <w:rPr>
      <w:rFonts w:cs="Courier New"/>
    </w:rPr>
  </w:style>
  <w:style w:type="character" w:customStyle="1" w:styleId="ListLabel58">
    <w:name w:val="ListLabel 58"/>
    <w:rsid w:val="00CB4EF7"/>
    <w:rPr>
      <w:rFonts w:cs="Wingdings"/>
    </w:rPr>
  </w:style>
  <w:style w:type="character" w:customStyle="1" w:styleId="ListLabel59">
    <w:name w:val="ListLabel 59"/>
    <w:rsid w:val="00CB4EF7"/>
    <w:rPr>
      <w:rFonts w:cs="Symbol"/>
    </w:rPr>
  </w:style>
  <w:style w:type="character" w:customStyle="1" w:styleId="ListLabel60">
    <w:name w:val="ListLabel 60"/>
    <w:rsid w:val="00CB4EF7"/>
    <w:rPr>
      <w:rFonts w:cs="Courier New"/>
    </w:rPr>
  </w:style>
  <w:style w:type="character" w:customStyle="1" w:styleId="ListLabel61">
    <w:name w:val="ListLabel 61"/>
    <w:rsid w:val="00CB4EF7"/>
    <w:rPr>
      <w:rFonts w:cs="Wingdings"/>
    </w:rPr>
  </w:style>
  <w:style w:type="character" w:customStyle="1" w:styleId="ListLabel62">
    <w:name w:val="ListLabel 62"/>
    <w:rsid w:val="00CB4EF7"/>
    <w:rPr>
      <w:rFonts w:ascii="Arial" w:hAnsi="Arial" w:cs="Symbol"/>
      <w:sz w:val="15"/>
    </w:rPr>
  </w:style>
  <w:style w:type="character" w:customStyle="1" w:styleId="ListLabel63">
    <w:name w:val="ListLabel 63"/>
    <w:rsid w:val="00CB4EF7"/>
    <w:rPr>
      <w:rFonts w:ascii="Arial" w:hAnsi="Arial"/>
      <w:b/>
      <w:i w:val="0"/>
      <w:sz w:val="15"/>
    </w:rPr>
  </w:style>
  <w:style w:type="character" w:customStyle="1" w:styleId="ListLabel64">
    <w:name w:val="ListLabel 64"/>
    <w:rsid w:val="00CB4EF7"/>
    <w:rPr>
      <w:rFonts w:ascii="Arial" w:hAnsi="Arial"/>
      <w:i w:val="0"/>
      <w:sz w:val="15"/>
    </w:rPr>
  </w:style>
  <w:style w:type="character" w:customStyle="1" w:styleId="ListLabel65">
    <w:name w:val="ListLabel 65"/>
    <w:rsid w:val="00CB4EF7"/>
    <w:rPr>
      <w:rFonts w:ascii="Arial" w:hAnsi="Arial" w:cs="Symbol"/>
      <w:sz w:val="15"/>
    </w:rPr>
  </w:style>
  <w:style w:type="character" w:customStyle="1" w:styleId="ListLabel66">
    <w:name w:val="ListLabel 66"/>
    <w:rsid w:val="00CB4EF7"/>
    <w:rPr>
      <w:rFonts w:cs="Courier New"/>
      <w:sz w:val="14"/>
    </w:rPr>
  </w:style>
  <w:style w:type="character" w:customStyle="1" w:styleId="ListLabel67">
    <w:name w:val="ListLabel 67"/>
    <w:rsid w:val="00CB4EF7"/>
    <w:rPr>
      <w:rFonts w:cs="Courier New"/>
    </w:rPr>
  </w:style>
  <w:style w:type="character" w:customStyle="1" w:styleId="ListLabel68">
    <w:name w:val="ListLabel 68"/>
    <w:rsid w:val="00CB4EF7"/>
    <w:rPr>
      <w:rFonts w:cs="Wingdings"/>
    </w:rPr>
  </w:style>
  <w:style w:type="character" w:customStyle="1" w:styleId="ListLabel69">
    <w:name w:val="ListLabel 69"/>
    <w:rsid w:val="00CB4EF7"/>
    <w:rPr>
      <w:rFonts w:cs="Symbol"/>
    </w:rPr>
  </w:style>
  <w:style w:type="character" w:customStyle="1" w:styleId="ListLabel70">
    <w:name w:val="ListLabel 70"/>
    <w:rsid w:val="00CB4EF7"/>
    <w:rPr>
      <w:rFonts w:cs="Courier New"/>
    </w:rPr>
  </w:style>
  <w:style w:type="character" w:customStyle="1" w:styleId="ListLabel71">
    <w:name w:val="ListLabel 71"/>
    <w:rsid w:val="00CB4EF7"/>
    <w:rPr>
      <w:rFonts w:cs="Wingdings"/>
    </w:rPr>
  </w:style>
  <w:style w:type="character" w:customStyle="1" w:styleId="ListLabel72">
    <w:name w:val="ListLabel 72"/>
    <w:rsid w:val="00CB4EF7"/>
    <w:rPr>
      <w:rFonts w:cs="Symbol"/>
    </w:rPr>
  </w:style>
  <w:style w:type="character" w:customStyle="1" w:styleId="ListLabel73">
    <w:name w:val="ListLabel 73"/>
    <w:rsid w:val="00CB4EF7"/>
    <w:rPr>
      <w:rFonts w:cs="Courier New"/>
    </w:rPr>
  </w:style>
  <w:style w:type="character" w:customStyle="1" w:styleId="ListLabel74">
    <w:name w:val="ListLabel 74"/>
    <w:rsid w:val="00CB4EF7"/>
    <w:rPr>
      <w:rFonts w:cs="Wingdings"/>
    </w:rPr>
  </w:style>
  <w:style w:type="paragraph" w:customStyle="1" w:styleId="Titolo10">
    <w:name w:val="Titolo1"/>
    <w:basedOn w:val="Normale"/>
    <w:next w:val="Corpotesto"/>
    <w:rsid w:val="00CB4EF7"/>
    <w:pPr>
      <w:keepNext/>
      <w:spacing w:before="240"/>
    </w:pPr>
    <w:rPr>
      <w:rFonts w:ascii="Liberation Sans" w:eastAsia="Arial Unicode MS" w:hAnsi="Liberation Sans" w:cs="Mangal"/>
      <w:sz w:val="28"/>
      <w:szCs w:val="28"/>
    </w:rPr>
  </w:style>
  <w:style w:type="paragraph" w:styleId="Corpotesto">
    <w:name w:val="Body Text"/>
    <w:basedOn w:val="Normale"/>
    <w:link w:val="CorpotestoCarattere"/>
    <w:rsid w:val="00CB4EF7"/>
    <w:pPr>
      <w:spacing w:before="0" w:after="140" w:line="288" w:lineRule="auto"/>
    </w:pPr>
  </w:style>
  <w:style w:type="character" w:customStyle="1" w:styleId="CorpotestoCarattere">
    <w:name w:val="Corpo testo Carattere"/>
    <w:basedOn w:val="Carpredefinitoparagrafo"/>
    <w:link w:val="Corpotesto"/>
    <w:rsid w:val="00CB4EF7"/>
    <w:rPr>
      <w:rFonts w:ascii="Times New Roman" w:eastAsia="Calibri" w:hAnsi="Times New Roman" w:cs="Times New Roman"/>
      <w:color w:val="00000A"/>
      <w:kern w:val="1"/>
      <w:sz w:val="24"/>
      <w:lang w:eastAsia="it-IT" w:bidi="it-IT"/>
    </w:rPr>
  </w:style>
  <w:style w:type="paragraph" w:styleId="Elenco">
    <w:name w:val="List"/>
    <w:basedOn w:val="Corpotesto"/>
    <w:rsid w:val="00CB4EF7"/>
    <w:rPr>
      <w:rFonts w:cs="Mangal"/>
    </w:rPr>
  </w:style>
  <w:style w:type="paragraph" w:styleId="Didascalia">
    <w:name w:val="caption"/>
    <w:basedOn w:val="Normale"/>
    <w:qFormat/>
    <w:rsid w:val="00CB4EF7"/>
    <w:pPr>
      <w:suppressLineNumbers/>
    </w:pPr>
    <w:rPr>
      <w:rFonts w:cs="Mangal"/>
      <w:i/>
      <w:iCs/>
      <w:szCs w:val="24"/>
    </w:rPr>
  </w:style>
  <w:style w:type="paragraph" w:customStyle="1" w:styleId="Indice">
    <w:name w:val="Indice"/>
    <w:basedOn w:val="Normale"/>
    <w:rsid w:val="00CB4EF7"/>
    <w:pPr>
      <w:suppressLineNumbers/>
    </w:pPr>
    <w:rPr>
      <w:rFonts w:cs="Mangal"/>
    </w:rPr>
  </w:style>
  <w:style w:type="paragraph" w:customStyle="1" w:styleId="NormalBold">
    <w:name w:val="NormalBold"/>
    <w:basedOn w:val="Normale"/>
    <w:rsid w:val="00CB4EF7"/>
    <w:pPr>
      <w:widowControl w:val="0"/>
      <w:spacing w:before="0" w:after="0"/>
    </w:pPr>
    <w:rPr>
      <w:rFonts w:eastAsia="Times New Roman"/>
      <w:b/>
    </w:rPr>
  </w:style>
  <w:style w:type="paragraph" w:styleId="Pidipagina">
    <w:name w:val="footer"/>
    <w:basedOn w:val="Normale"/>
    <w:link w:val="PidipaginaCarattere1"/>
    <w:uiPriority w:val="99"/>
    <w:rsid w:val="00CB4EF7"/>
    <w:pPr>
      <w:tabs>
        <w:tab w:val="center" w:pos="4535"/>
        <w:tab w:val="right" w:pos="9071"/>
        <w:tab w:val="right" w:pos="9921"/>
      </w:tabs>
      <w:spacing w:before="360" w:after="0"/>
      <w:ind w:left="-850" w:right="-850"/>
    </w:pPr>
  </w:style>
  <w:style w:type="character" w:customStyle="1" w:styleId="PidipaginaCarattere1">
    <w:name w:val="Piè di pagina Carattere1"/>
    <w:basedOn w:val="Carpredefinitoparagrafo"/>
    <w:link w:val="Pidipagina"/>
    <w:uiPriority w:val="99"/>
    <w:rsid w:val="00CB4EF7"/>
    <w:rPr>
      <w:rFonts w:ascii="Times New Roman" w:eastAsia="Calibri" w:hAnsi="Times New Roman" w:cs="Times New Roman"/>
      <w:color w:val="00000A"/>
      <w:kern w:val="1"/>
      <w:sz w:val="24"/>
      <w:lang w:eastAsia="it-IT" w:bidi="it-IT"/>
    </w:rPr>
  </w:style>
  <w:style w:type="paragraph" w:customStyle="1" w:styleId="Testonotaapidipagina1">
    <w:name w:val="Testo nota a piè di pagina1"/>
    <w:basedOn w:val="Normale"/>
    <w:rsid w:val="00CB4EF7"/>
    <w:pPr>
      <w:spacing w:before="0" w:after="0"/>
      <w:ind w:left="720" w:hanging="720"/>
    </w:pPr>
    <w:rPr>
      <w:sz w:val="20"/>
      <w:szCs w:val="20"/>
    </w:rPr>
  </w:style>
  <w:style w:type="paragraph" w:customStyle="1" w:styleId="Text1">
    <w:name w:val="Text 1"/>
    <w:basedOn w:val="Normale"/>
    <w:rsid w:val="00CB4EF7"/>
    <w:pPr>
      <w:ind w:left="850"/>
    </w:pPr>
  </w:style>
  <w:style w:type="paragraph" w:customStyle="1" w:styleId="NormalLeft">
    <w:name w:val="Normal Left"/>
    <w:basedOn w:val="Normale"/>
    <w:rsid w:val="00CB4EF7"/>
  </w:style>
  <w:style w:type="paragraph" w:customStyle="1" w:styleId="Tiret0">
    <w:name w:val="Tiret 0"/>
    <w:basedOn w:val="Normale"/>
    <w:rsid w:val="00CB4EF7"/>
  </w:style>
  <w:style w:type="paragraph" w:customStyle="1" w:styleId="Tiret1">
    <w:name w:val="Tiret 1"/>
    <w:basedOn w:val="Normale"/>
    <w:rsid w:val="00CB4EF7"/>
  </w:style>
  <w:style w:type="paragraph" w:customStyle="1" w:styleId="NumPar1">
    <w:name w:val="NumPar 1"/>
    <w:basedOn w:val="Normale"/>
    <w:rsid w:val="00CB4EF7"/>
  </w:style>
  <w:style w:type="paragraph" w:customStyle="1" w:styleId="NumPar2">
    <w:name w:val="NumPar 2"/>
    <w:basedOn w:val="Normale"/>
    <w:rsid w:val="00CB4EF7"/>
  </w:style>
  <w:style w:type="paragraph" w:customStyle="1" w:styleId="NumPar3">
    <w:name w:val="NumPar 3"/>
    <w:basedOn w:val="Normale"/>
    <w:rsid w:val="00CB4EF7"/>
  </w:style>
  <w:style w:type="paragraph" w:customStyle="1" w:styleId="NumPar4">
    <w:name w:val="NumPar 4"/>
    <w:basedOn w:val="Normale"/>
    <w:rsid w:val="00CB4EF7"/>
  </w:style>
  <w:style w:type="paragraph" w:customStyle="1" w:styleId="ChapterTitle">
    <w:name w:val="ChapterTitle"/>
    <w:basedOn w:val="Normale"/>
    <w:rsid w:val="00CB4EF7"/>
    <w:pPr>
      <w:keepNext/>
      <w:spacing w:after="360"/>
      <w:jc w:val="center"/>
    </w:pPr>
    <w:rPr>
      <w:b/>
      <w:sz w:val="32"/>
    </w:rPr>
  </w:style>
  <w:style w:type="paragraph" w:customStyle="1" w:styleId="SectionTitle">
    <w:name w:val="SectionTitle"/>
    <w:basedOn w:val="Normale"/>
    <w:rsid w:val="00CB4EF7"/>
    <w:pPr>
      <w:keepNext/>
      <w:spacing w:after="360"/>
      <w:jc w:val="center"/>
    </w:pPr>
    <w:rPr>
      <w:b/>
      <w:smallCaps/>
      <w:sz w:val="28"/>
    </w:rPr>
  </w:style>
  <w:style w:type="paragraph" w:customStyle="1" w:styleId="Annexetitre">
    <w:name w:val="Annexe titre"/>
    <w:basedOn w:val="Normale"/>
    <w:rsid w:val="00CB4EF7"/>
    <w:pPr>
      <w:jc w:val="center"/>
    </w:pPr>
    <w:rPr>
      <w:b/>
      <w:u w:val="single"/>
    </w:rPr>
  </w:style>
  <w:style w:type="paragraph" w:customStyle="1" w:styleId="Titrearticle">
    <w:name w:val="Titre article"/>
    <w:basedOn w:val="Normale"/>
    <w:rsid w:val="00CB4EF7"/>
    <w:pPr>
      <w:keepNext/>
      <w:spacing w:before="360"/>
      <w:jc w:val="center"/>
    </w:pPr>
    <w:rPr>
      <w:i/>
    </w:rPr>
  </w:style>
  <w:style w:type="paragraph" w:styleId="Intestazione">
    <w:name w:val="header"/>
    <w:basedOn w:val="Normale"/>
    <w:link w:val="IntestazioneCarattere1"/>
    <w:uiPriority w:val="99"/>
    <w:rsid w:val="00CB4EF7"/>
    <w:pPr>
      <w:tabs>
        <w:tab w:val="center" w:pos="4819"/>
        <w:tab w:val="right" w:pos="9638"/>
      </w:tabs>
      <w:spacing w:before="0" w:after="0"/>
    </w:pPr>
  </w:style>
  <w:style w:type="character" w:customStyle="1" w:styleId="IntestazioneCarattere1">
    <w:name w:val="Intestazione Carattere1"/>
    <w:basedOn w:val="Carpredefinitoparagrafo"/>
    <w:link w:val="Intestazione"/>
    <w:uiPriority w:val="99"/>
    <w:rsid w:val="00CB4EF7"/>
    <w:rPr>
      <w:rFonts w:ascii="Times New Roman" w:eastAsia="Calibri" w:hAnsi="Times New Roman" w:cs="Times New Roman"/>
      <w:color w:val="00000A"/>
      <w:kern w:val="1"/>
      <w:sz w:val="24"/>
      <w:lang w:eastAsia="it-IT" w:bidi="it-IT"/>
    </w:rPr>
  </w:style>
  <w:style w:type="paragraph" w:customStyle="1" w:styleId="Paragrafoelenco1">
    <w:name w:val="Paragrafo elenco1"/>
    <w:basedOn w:val="Normale"/>
    <w:rsid w:val="00CB4EF7"/>
    <w:pPr>
      <w:ind w:left="720"/>
      <w:contextualSpacing/>
    </w:pPr>
  </w:style>
  <w:style w:type="paragraph" w:customStyle="1" w:styleId="Testofumetto1">
    <w:name w:val="Testo fumetto1"/>
    <w:basedOn w:val="Normale"/>
    <w:rsid w:val="00CB4EF7"/>
    <w:pPr>
      <w:spacing w:before="0" w:after="0"/>
    </w:pPr>
    <w:rPr>
      <w:rFonts w:ascii="Tahoma" w:hAnsi="Tahoma" w:cs="Tahoma"/>
      <w:sz w:val="16"/>
      <w:szCs w:val="16"/>
    </w:rPr>
  </w:style>
  <w:style w:type="paragraph" w:customStyle="1" w:styleId="NormaleWeb1">
    <w:name w:val="Normale (Web)1"/>
    <w:basedOn w:val="Normale"/>
    <w:rsid w:val="00CB4EF7"/>
    <w:pPr>
      <w:spacing w:before="280" w:after="280"/>
    </w:pPr>
    <w:rPr>
      <w:rFonts w:eastAsia="Times New Roman"/>
      <w:szCs w:val="24"/>
      <w:lang w:bidi="ar-SA"/>
    </w:rPr>
  </w:style>
  <w:style w:type="paragraph" w:styleId="Testonotaapidipagina">
    <w:name w:val="footnote text"/>
    <w:basedOn w:val="Normale"/>
    <w:link w:val="TestonotaapidipaginaCarattere1"/>
    <w:rsid w:val="00CB4EF7"/>
  </w:style>
  <w:style w:type="character" w:customStyle="1" w:styleId="TestonotaapidipaginaCarattere1">
    <w:name w:val="Testo nota a piè di pagina Carattere1"/>
    <w:basedOn w:val="Carpredefinitoparagrafo"/>
    <w:link w:val="Testonotaapidipagina"/>
    <w:rsid w:val="00CB4EF7"/>
    <w:rPr>
      <w:rFonts w:ascii="Times New Roman" w:eastAsia="Calibri" w:hAnsi="Times New Roman" w:cs="Times New Roman"/>
      <w:color w:val="00000A"/>
      <w:kern w:val="1"/>
      <w:sz w:val="24"/>
      <w:lang w:eastAsia="it-IT" w:bidi="it-IT"/>
    </w:rPr>
  </w:style>
  <w:style w:type="paragraph" w:customStyle="1" w:styleId="Contenutotabella">
    <w:name w:val="Contenuto tabella"/>
    <w:basedOn w:val="Normale"/>
    <w:rsid w:val="00CB4EF7"/>
  </w:style>
  <w:style w:type="paragraph" w:customStyle="1" w:styleId="Titolotabella">
    <w:name w:val="Titolo tabella"/>
    <w:basedOn w:val="Contenutotabella"/>
    <w:rsid w:val="00CB4EF7"/>
  </w:style>
  <w:style w:type="paragraph" w:customStyle="1" w:styleId="western">
    <w:name w:val="western"/>
    <w:basedOn w:val="Normale"/>
    <w:rsid w:val="00CB4EF7"/>
    <w:pPr>
      <w:suppressAutoHyphens w:val="0"/>
      <w:spacing w:before="100" w:beforeAutospacing="1" w:after="142" w:line="288" w:lineRule="auto"/>
    </w:pPr>
    <w:rPr>
      <w:rFonts w:eastAsia="Times New Roman"/>
      <w:color w:val="auto"/>
      <w:kern w:val="0"/>
      <w:szCs w:val="24"/>
      <w:lang w:bidi="ar-SA"/>
    </w:rPr>
  </w:style>
  <w:style w:type="character" w:customStyle="1" w:styleId="small">
    <w:name w:val="small"/>
    <w:basedOn w:val="Carpredefinitoparagrafo"/>
    <w:rsid w:val="00CB4EF7"/>
  </w:style>
  <w:style w:type="paragraph" w:styleId="Testofumetto">
    <w:name w:val="Balloon Text"/>
    <w:basedOn w:val="Normale"/>
    <w:link w:val="TestofumettoCarattere1"/>
    <w:uiPriority w:val="99"/>
    <w:semiHidden/>
    <w:unhideWhenUsed/>
    <w:rsid w:val="00CB4EF7"/>
    <w:pPr>
      <w:spacing w:before="0" w:after="0"/>
    </w:pPr>
    <w:rPr>
      <w:rFonts w:ascii="Tahoma" w:hAnsi="Tahoma" w:cs="Tahoma"/>
      <w:sz w:val="16"/>
      <w:szCs w:val="16"/>
    </w:rPr>
  </w:style>
  <w:style w:type="character" w:customStyle="1" w:styleId="TestofumettoCarattere1">
    <w:name w:val="Testo fumetto Carattere1"/>
    <w:basedOn w:val="Carpredefinitoparagrafo"/>
    <w:link w:val="Testofumetto"/>
    <w:uiPriority w:val="99"/>
    <w:semiHidden/>
    <w:rsid w:val="00CB4EF7"/>
    <w:rPr>
      <w:rFonts w:ascii="Tahoma" w:eastAsia="Calibri" w:hAnsi="Tahoma" w:cs="Tahoma"/>
      <w:color w:val="00000A"/>
      <w:kern w:val="1"/>
      <w:sz w:val="16"/>
      <w:szCs w:val="16"/>
      <w:lang w:eastAsia="it-IT" w:bidi="it-I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footnote reference" w:uiPriority="0"/>
    <w:lsdException w:name="endnote reference" w:uiPriority="0"/>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CB4EF7"/>
    <w:pPr>
      <w:suppressAutoHyphens/>
      <w:spacing w:before="120" w:after="120" w:line="240" w:lineRule="auto"/>
    </w:pPr>
    <w:rPr>
      <w:rFonts w:ascii="Times New Roman" w:eastAsia="Calibri" w:hAnsi="Times New Roman" w:cs="Times New Roman"/>
      <w:color w:val="00000A"/>
      <w:kern w:val="1"/>
      <w:sz w:val="24"/>
      <w:lang w:eastAsia="it-IT" w:bidi="it-IT"/>
    </w:rPr>
  </w:style>
  <w:style w:type="paragraph" w:styleId="Titolo1">
    <w:name w:val="heading 1"/>
    <w:basedOn w:val="Normale"/>
    <w:link w:val="Titolo1Carattere"/>
    <w:qFormat/>
    <w:rsid w:val="00CB4EF7"/>
    <w:pPr>
      <w:keepNext/>
      <w:spacing w:before="360"/>
      <w:outlineLvl w:val="0"/>
    </w:pPr>
    <w:rPr>
      <w:rFonts w:eastAsia="font345"/>
      <w:b/>
      <w:bCs/>
      <w:smallCaps/>
      <w:szCs w:val="28"/>
    </w:rPr>
  </w:style>
  <w:style w:type="paragraph" w:styleId="Titolo2">
    <w:name w:val="heading 2"/>
    <w:basedOn w:val="Normale"/>
    <w:link w:val="Titolo2Carattere"/>
    <w:qFormat/>
    <w:rsid w:val="00CB4EF7"/>
    <w:pPr>
      <w:keepNext/>
      <w:outlineLvl w:val="1"/>
    </w:pPr>
    <w:rPr>
      <w:rFonts w:eastAsia="font345"/>
      <w:b/>
      <w:bCs/>
      <w:szCs w:val="26"/>
    </w:rPr>
  </w:style>
  <w:style w:type="paragraph" w:styleId="Titolo3">
    <w:name w:val="heading 3"/>
    <w:basedOn w:val="Normale"/>
    <w:link w:val="Titolo3Carattere"/>
    <w:qFormat/>
    <w:rsid w:val="00CB4EF7"/>
    <w:pPr>
      <w:keepNext/>
      <w:outlineLvl w:val="2"/>
    </w:pPr>
    <w:rPr>
      <w:rFonts w:eastAsia="font345"/>
      <w:bCs/>
      <w:i/>
    </w:rPr>
  </w:style>
  <w:style w:type="paragraph" w:styleId="Titolo4">
    <w:name w:val="heading 4"/>
    <w:basedOn w:val="Normale"/>
    <w:link w:val="Titolo4Carattere"/>
    <w:qFormat/>
    <w:rsid w:val="00CB4EF7"/>
    <w:pPr>
      <w:keepNext/>
      <w:outlineLvl w:val="3"/>
    </w:pPr>
    <w:rPr>
      <w:rFonts w:eastAsia="font345"/>
      <w:bCs/>
      <w:i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CB4EF7"/>
    <w:rPr>
      <w:rFonts w:ascii="Times New Roman" w:eastAsia="font345" w:hAnsi="Times New Roman" w:cs="Times New Roman"/>
      <w:b/>
      <w:bCs/>
      <w:smallCaps/>
      <w:color w:val="00000A"/>
      <w:kern w:val="1"/>
      <w:sz w:val="24"/>
      <w:szCs w:val="28"/>
      <w:lang w:eastAsia="it-IT" w:bidi="it-IT"/>
    </w:rPr>
  </w:style>
  <w:style w:type="character" w:customStyle="1" w:styleId="Titolo2Carattere">
    <w:name w:val="Titolo 2 Carattere"/>
    <w:basedOn w:val="Carpredefinitoparagrafo"/>
    <w:link w:val="Titolo2"/>
    <w:rsid w:val="00CB4EF7"/>
    <w:rPr>
      <w:rFonts w:ascii="Times New Roman" w:eastAsia="font345" w:hAnsi="Times New Roman" w:cs="Times New Roman"/>
      <w:b/>
      <w:bCs/>
      <w:color w:val="00000A"/>
      <w:kern w:val="1"/>
      <w:sz w:val="24"/>
      <w:szCs w:val="26"/>
      <w:lang w:eastAsia="it-IT" w:bidi="it-IT"/>
    </w:rPr>
  </w:style>
  <w:style w:type="character" w:customStyle="1" w:styleId="Titolo3Carattere">
    <w:name w:val="Titolo 3 Carattere"/>
    <w:basedOn w:val="Carpredefinitoparagrafo"/>
    <w:link w:val="Titolo3"/>
    <w:rsid w:val="00CB4EF7"/>
    <w:rPr>
      <w:rFonts w:ascii="Times New Roman" w:eastAsia="font345" w:hAnsi="Times New Roman" w:cs="Times New Roman"/>
      <w:bCs/>
      <w:i/>
      <w:color w:val="00000A"/>
      <w:kern w:val="1"/>
      <w:sz w:val="24"/>
      <w:lang w:eastAsia="it-IT" w:bidi="it-IT"/>
    </w:rPr>
  </w:style>
  <w:style w:type="character" w:customStyle="1" w:styleId="Titolo4Carattere">
    <w:name w:val="Titolo 4 Carattere"/>
    <w:basedOn w:val="Carpredefinitoparagrafo"/>
    <w:link w:val="Titolo4"/>
    <w:rsid w:val="00CB4EF7"/>
    <w:rPr>
      <w:rFonts w:ascii="Times New Roman" w:eastAsia="font345" w:hAnsi="Times New Roman" w:cs="Times New Roman"/>
      <w:bCs/>
      <w:iCs/>
      <w:color w:val="00000A"/>
      <w:kern w:val="1"/>
      <w:sz w:val="24"/>
      <w:lang w:eastAsia="it-IT" w:bidi="it-IT"/>
    </w:rPr>
  </w:style>
  <w:style w:type="character" w:customStyle="1" w:styleId="Carpredefinitoparagrafo1">
    <w:name w:val="Car. predefinito paragrafo1"/>
    <w:rsid w:val="00CB4EF7"/>
  </w:style>
  <w:style w:type="character" w:customStyle="1" w:styleId="NormalBoldChar">
    <w:name w:val="NormalBold Char"/>
    <w:rsid w:val="00CB4EF7"/>
    <w:rPr>
      <w:rFonts w:ascii="Times New Roman" w:eastAsia="Times New Roman" w:hAnsi="Times New Roman" w:cs="Times New Roman"/>
      <w:b/>
      <w:sz w:val="24"/>
      <w:lang w:eastAsia="it-IT" w:bidi="it-IT"/>
    </w:rPr>
  </w:style>
  <w:style w:type="character" w:customStyle="1" w:styleId="DeltaViewInsertion">
    <w:name w:val="DeltaView Insertion"/>
    <w:rsid w:val="00CB4EF7"/>
    <w:rPr>
      <w:b/>
      <w:i/>
      <w:spacing w:val="0"/>
    </w:rPr>
  </w:style>
  <w:style w:type="character" w:customStyle="1" w:styleId="PidipaginaCarattere">
    <w:name w:val="Piè di pagina Carattere"/>
    <w:uiPriority w:val="99"/>
    <w:rsid w:val="00CB4EF7"/>
    <w:rPr>
      <w:rFonts w:ascii="Times New Roman" w:eastAsia="Calibri" w:hAnsi="Times New Roman" w:cs="Times New Roman"/>
      <w:sz w:val="24"/>
      <w:lang w:eastAsia="it-IT" w:bidi="it-IT"/>
    </w:rPr>
  </w:style>
  <w:style w:type="character" w:customStyle="1" w:styleId="TestonotaapidipaginaCarattere">
    <w:name w:val="Testo nota a piè di pagina Carattere"/>
    <w:rsid w:val="00CB4EF7"/>
    <w:rPr>
      <w:rFonts w:ascii="Times New Roman" w:eastAsia="Calibri" w:hAnsi="Times New Roman" w:cs="Times New Roman"/>
      <w:sz w:val="20"/>
      <w:szCs w:val="20"/>
      <w:lang w:eastAsia="it-IT" w:bidi="it-IT"/>
    </w:rPr>
  </w:style>
  <w:style w:type="character" w:customStyle="1" w:styleId="Rimandonotaapidipagina1">
    <w:name w:val="Rimando nota a piè di pagina1"/>
    <w:rsid w:val="00CB4EF7"/>
    <w:rPr>
      <w:shd w:val="clear" w:color="auto" w:fill="FFFFFF"/>
      <w:vertAlign w:val="superscript"/>
    </w:rPr>
  </w:style>
  <w:style w:type="character" w:customStyle="1" w:styleId="IntestazioneCarattere">
    <w:name w:val="Intestazione Carattere"/>
    <w:rsid w:val="00CB4EF7"/>
    <w:rPr>
      <w:rFonts w:ascii="Times New Roman" w:eastAsia="Calibri" w:hAnsi="Times New Roman" w:cs="Times New Roman"/>
      <w:sz w:val="24"/>
      <w:lang w:eastAsia="it-IT" w:bidi="it-IT"/>
    </w:rPr>
  </w:style>
  <w:style w:type="character" w:customStyle="1" w:styleId="TestofumettoCarattere">
    <w:name w:val="Testo fumetto Carattere"/>
    <w:rsid w:val="00CB4EF7"/>
    <w:rPr>
      <w:rFonts w:ascii="Tahoma" w:eastAsia="Calibri" w:hAnsi="Tahoma" w:cs="Tahoma"/>
      <w:sz w:val="16"/>
      <w:szCs w:val="16"/>
      <w:lang w:eastAsia="it-IT" w:bidi="it-IT"/>
    </w:rPr>
  </w:style>
  <w:style w:type="character" w:styleId="Collegamentoipertestuale">
    <w:name w:val="Hyperlink"/>
    <w:rsid w:val="00CB4EF7"/>
    <w:rPr>
      <w:color w:val="0000FF"/>
      <w:u w:val="single"/>
    </w:rPr>
  </w:style>
  <w:style w:type="character" w:customStyle="1" w:styleId="ListLabel1">
    <w:name w:val="ListLabel 1"/>
    <w:rsid w:val="00CB4EF7"/>
    <w:rPr>
      <w:color w:val="000000"/>
    </w:rPr>
  </w:style>
  <w:style w:type="character" w:customStyle="1" w:styleId="ListLabel2">
    <w:name w:val="ListLabel 2"/>
    <w:rsid w:val="00CB4EF7"/>
    <w:rPr>
      <w:sz w:val="16"/>
      <w:szCs w:val="16"/>
    </w:rPr>
  </w:style>
  <w:style w:type="character" w:customStyle="1" w:styleId="ListLabel3">
    <w:name w:val="ListLabel 3"/>
    <w:rsid w:val="00CB4EF7"/>
    <w:rPr>
      <w:rFonts w:ascii="Arial" w:hAnsi="Arial"/>
      <w:b/>
      <w:i w:val="0"/>
      <w:sz w:val="15"/>
    </w:rPr>
  </w:style>
  <w:style w:type="character" w:customStyle="1" w:styleId="ListLabel4">
    <w:name w:val="ListLabel 4"/>
    <w:rsid w:val="00CB4EF7"/>
    <w:rPr>
      <w:i w:val="0"/>
    </w:rPr>
  </w:style>
  <w:style w:type="character" w:customStyle="1" w:styleId="ListLabel5">
    <w:name w:val="ListLabel 5"/>
    <w:rsid w:val="00CB4EF7"/>
    <w:rPr>
      <w:rFonts w:ascii="Arial" w:hAnsi="Arial"/>
      <w:i w:val="0"/>
      <w:sz w:val="15"/>
    </w:rPr>
  </w:style>
  <w:style w:type="character" w:customStyle="1" w:styleId="ListLabel6">
    <w:name w:val="ListLabel 6"/>
    <w:rsid w:val="00CB4EF7"/>
    <w:rPr>
      <w:color w:val="000000"/>
    </w:rPr>
  </w:style>
  <w:style w:type="character" w:customStyle="1" w:styleId="ListLabel7">
    <w:name w:val="ListLabel 7"/>
    <w:rsid w:val="00CB4EF7"/>
    <w:rPr>
      <w:rFonts w:eastAsia="Calibri" w:cs="Arial"/>
      <w:b w:val="0"/>
      <w:color w:val="00000A"/>
    </w:rPr>
  </w:style>
  <w:style w:type="character" w:customStyle="1" w:styleId="ListLabel8">
    <w:name w:val="ListLabel 8"/>
    <w:rsid w:val="00CB4EF7"/>
    <w:rPr>
      <w:rFonts w:cs="Courier New"/>
    </w:rPr>
  </w:style>
  <w:style w:type="character" w:customStyle="1" w:styleId="ListLabel9">
    <w:name w:val="ListLabel 9"/>
    <w:rsid w:val="00CB4EF7"/>
    <w:rPr>
      <w:rFonts w:cs="Courier New"/>
    </w:rPr>
  </w:style>
  <w:style w:type="character" w:customStyle="1" w:styleId="ListLabel10">
    <w:name w:val="ListLabel 10"/>
    <w:rsid w:val="00CB4EF7"/>
    <w:rPr>
      <w:rFonts w:cs="Courier New"/>
    </w:rPr>
  </w:style>
  <w:style w:type="character" w:customStyle="1" w:styleId="ListLabel11">
    <w:name w:val="ListLabel 11"/>
    <w:rsid w:val="00CB4EF7"/>
    <w:rPr>
      <w:rFonts w:eastAsia="Calibri" w:cs="Arial"/>
    </w:rPr>
  </w:style>
  <w:style w:type="character" w:customStyle="1" w:styleId="ListLabel12">
    <w:name w:val="ListLabel 12"/>
    <w:rsid w:val="00CB4EF7"/>
    <w:rPr>
      <w:rFonts w:cs="Courier New"/>
    </w:rPr>
  </w:style>
  <w:style w:type="character" w:customStyle="1" w:styleId="ListLabel13">
    <w:name w:val="ListLabel 13"/>
    <w:rsid w:val="00CB4EF7"/>
    <w:rPr>
      <w:rFonts w:cs="Courier New"/>
    </w:rPr>
  </w:style>
  <w:style w:type="character" w:customStyle="1" w:styleId="ListLabel14">
    <w:name w:val="ListLabel 14"/>
    <w:rsid w:val="00CB4EF7"/>
    <w:rPr>
      <w:rFonts w:cs="Courier New"/>
    </w:rPr>
  </w:style>
  <w:style w:type="character" w:customStyle="1" w:styleId="ListLabel15">
    <w:name w:val="ListLabel 15"/>
    <w:rsid w:val="00CB4EF7"/>
    <w:rPr>
      <w:rFonts w:eastAsia="Calibri" w:cs="Arial"/>
      <w:color w:val="FF0000"/>
    </w:rPr>
  </w:style>
  <w:style w:type="character" w:customStyle="1" w:styleId="ListLabel16">
    <w:name w:val="ListLabel 16"/>
    <w:rsid w:val="00CB4EF7"/>
    <w:rPr>
      <w:rFonts w:cs="Courier New"/>
    </w:rPr>
  </w:style>
  <w:style w:type="character" w:customStyle="1" w:styleId="ListLabel17">
    <w:name w:val="ListLabel 17"/>
    <w:rsid w:val="00CB4EF7"/>
    <w:rPr>
      <w:rFonts w:cs="Courier New"/>
    </w:rPr>
  </w:style>
  <w:style w:type="character" w:customStyle="1" w:styleId="ListLabel18">
    <w:name w:val="ListLabel 18"/>
    <w:rsid w:val="00CB4EF7"/>
    <w:rPr>
      <w:rFonts w:cs="Courier New"/>
    </w:rPr>
  </w:style>
  <w:style w:type="character" w:customStyle="1" w:styleId="ListLabel19">
    <w:name w:val="ListLabel 19"/>
    <w:rsid w:val="00CB4EF7"/>
    <w:rPr>
      <w:rFonts w:cs="Courier New"/>
    </w:rPr>
  </w:style>
  <w:style w:type="character" w:customStyle="1" w:styleId="ListLabel20">
    <w:name w:val="ListLabel 20"/>
    <w:rsid w:val="00CB4EF7"/>
    <w:rPr>
      <w:rFonts w:cs="Courier New"/>
    </w:rPr>
  </w:style>
  <w:style w:type="character" w:customStyle="1" w:styleId="ListLabel21">
    <w:name w:val="ListLabel 21"/>
    <w:rsid w:val="00CB4EF7"/>
    <w:rPr>
      <w:rFonts w:cs="Courier New"/>
    </w:rPr>
  </w:style>
  <w:style w:type="character" w:customStyle="1" w:styleId="Caratterenotaapidipagina">
    <w:name w:val="Carattere nota a piè di pagina"/>
    <w:rsid w:val="00CB4EF7"/>
  </w:style>
  <w:style w:type="character" w:styleId="Rimandonotaapidipagina">
    <w:name w:val="footnote reference"/>
    <w:rsid w:val="00CB4EF7"/>
    <w:rPr>
      <w:vertAlign w:val="superscript"/>
    </w:rPr>
  </w:style>
  <w:style w:type="character" w:styleId="Rimandonotadichiusura">
    <w:name w:val="endnote reference"/>
    <w:rsid w:val="00CB4EF7"/>
    <w:rPr>
      <w:vertAlign w:val="superscript"/>
    </w:rPr>
  </w:style>
  <w:style w:type="character" w:customStyle="1" w:styleId="Caratterenotadichiusura">
    <w:name w:val="Carattere nota di chiusura"/>
    <w:rsid w:val="00CB4EF7"/>
  </w:style>
  <w:style w:type="character" w:customStyle="1" w:styleId="ListLabel22">
    <w:name w:val="ListLabel 22"/>
    <w:rsid w:val="00CB4EF7"/>
    <w:rPr>
      <w:sz w:val="16"/>
      <w:szCs w:val="16"/>
    </w:rPr>
  </w:style>
  <w:style w:type="character" w:customStyle="1" w:styleId="ListLabel23">
    <w:name w:val="ListLabel 23"/>
    <w:rsid w:val="00CB4EF7"/>
    <w:rPr>
      <w:rFonts w:ascii="Arial" w:hAnsi="Arial" w:cs="Symbol"/>
      <w:sz w:val="15"/>
    </w:rPr>
  </w:style>
  <w:style w:type="character" w:customStyle="1" w:styleId="ListLabel24">
    <w:name w:val="ListLabel 24"/>
    <w:rsid w:val="00CB4EF7"/>
    <w:rPr>
      <w:rFonts w:ascii="Arial" w:hAnsi="Arial"/>
      <w:b/>
      <w:i w:val="0"/>
      <w:sz w:val="15"/>
    </w:rPr>
  </w:style>
  <w:style w:type="character" w:customStyle="1" w:styleId="ListLabel25">
    <w:name w:val="ListLabel 25"/>
    <w:rsid w:val="00CB4EF7"/>
    <w:rPr>
      <w:rFonts w:ascii="Arial" w:hAnsi="Arial"/>
      <w:i w:val="0"/>
      <w:sz w:val="15"/>
    </w:rPr>
  </w:style>
  <w:style w:type="character" w:customStyle="1" w:styleId="ListLabel26">
    <w:name w:val="ListLabel 26"/>
    <w:rsid w:val="00CB4EF7"/>
    <w:rPr>
      <w:rFonts w:ascii="Arial" w:hAnsi="Arial" w:cs="Symbol"/>
      <w:sz w:val="15"/>
    </w:rPr>
  </w:style>
  <w:style w:type="character" w:customStyle="1" w:styleId="ListLabel27">
    <w:name w:val="ListLabel 27"/>
    <w:rsid w:val="00CB4EF7"/>
    <w:rPr>
      <w:rFonts w:ascii="Arial" w:hAnsi="Arial" w:cs="Courier New"/>
      <w:sz w:val="14"/>
    </w:rPr>
  </w:style>
  <w:style w:type="character" w:customStyle="1" w:styleId="ListLabel28">
    <w:name w:val="ListLabel 28"/>
    <w:rsid w:val="00CB4EF7"/>
    <w:rPr>
      <w:rFonts w:cs="Courier New"/>
    </w:rPr>
  </w:style>
  <w:style w:type="character" w:customStyle="1" w:styleId="ListLabel29">
    <w:name w:val="ListLabel 29"/>
    <w:rsid w:val="00CB4EF7"/>
    <w:rPr>
      <w:rFonts w:cs="Wingdings"/>
    </w:rPr>
  </w:style>
  <w:style w:type="character" w:customStyle="1" w:styleId="ListLabel30">
    <w:name w:val="ListLabel 30"/>
    <w:rsid w:val="00CB4EF7"/>
    <w:rPr>
      <w:rFonts w:cs="Symbol"/>
    </w:rPr>
  </w:style>
  <w:style w:type="character" w:customStyle="1" w:styleId="ListLabel31">
    <w:name w:val="ListLabel 31"/>
    <w:rsid w:val="00CB4EF7"/>
    <w:rPr>
      <w:rFonts w:cs="Courier New"/>
    </w:rPr>
  </w:style>
  <w:style w:type="character" w:customStyle="1" w:styleId="ListLabel32">
    <w:name w:val="ListLabel 32"/>
    <w:rsid w:val="00CB4EF7"/>
    <w:rPr>
      <w:rFonts w:cs="Wingdings"/>
    </w:rPr>
  </w:style>
  <w:style w:type="character" w:customStyle="1" w:styleId="ListLabel33">
    <w:name w:val="ListLabel 33"/>
    <w:rsid w:val="00CB4EF7"/>
    <w:rPr>
      <w:rFonts w:cs="Symbol"/>
    </w:rPr>
  </w:style>
  <w:style w:type="character" w:customStyle="1" w:styleId="ListLabel34">
    <w:name w:val="ListLabel 34"/>
    <w:rsid w:val="00CB4EF7"/>
    <w:rPr>
      <w:rFonts w:cs="Courier New"/>
    </w:rPr>
  </w:style>
  <w:style w:type="character" w:customStyle="1" w:styleId="ListLabel35">
    <w:name w:val="ListLabel 35"/>
    <w:rsid w:val="00CB4EF7"/>
    <w:rPr>
      <w:rFonts w:cs="Wingdings"/>
    </w:rPr>
  </w:style>
  <w:style w:type="character" w:customStyle="1" w:styleId="ListLabel36">
    <w:name w:val="ListLabel 36"/>
    <w:rsid w:val="00CB4EF7"/>
    <w:rPr>
      <w:rFonts w:ascii="Arial" w:hAnsi="Arial" w:cs="Symbol"/>
      <w:sz w:val="15"/>
    </w:rPr>
  </w:style>
  <w:style w:type="character" w:customStyle="1" w:styleId="ListLabel37">
    <w:name w:val="ListLabel 37"/>
    <w:rsid w:val="00CB4EF7"/>
    <w:rPr>
      <w:rFonts w:ascii="Arial" w:hAnsi="Arial"/>
      <w:b/>
      <w:i w:val="0"/>
      <w:sz w:val="15"/>
    </w:rPr>
  </w:style>
  <w:style w:type="character" w:customStyle="1" w:styleId="ListLabel38">
    <w:name w:val="ListLabel 38"/>
    <w:rsid w:val="00CB4EF7"/>
    <w:rPr>
      <w:rFonts w:ascii="Arial" w:hAnsi="Arial"/>
      <w:i w:val="0"/>
      <w:sz w:val="15"/>
    </w:rPr>
  </w:style>
  <w:style w:type="character" w:customStyle="1" w:styleId="ListLabel39">
    <w:name w:val="ListLabel 39"/>
    <w:rsid w:val="00CB4EF7"/>
    <w:rPr>
      <w:rFonts w:ascii="Arial" w:hAnsi="Arial" w:cs="Symbol"/>
      <w:sz w:val="15"/>
    </w:rPr>
  </w:style>
  <w:style w:type="character" w:customStyle="1" w:styleId="ListLabel40">
    <w:name w:val="ListLabel 40"/>
    <w:rsid w:val="00CB4EF7"/>
    <w:rPr>
      <w:rFonts w:cs="Courier New"/>
      <w:sz w:val="14"/>
    </w:rPr>
  </w:style>
  <w:style w:type="character" w:customStyle="1" w:styleId="ListLabel41">
    <w:name w:val="ListLabel 41"/>
    <w:rsid w:val="00CB4EF7"/>
    <w:rPr>
      <w:rFonts w:cs="Courier New"/>
    </w:rPr>
  </w:style>
  <w:style w:type="character" w:customStyle="1" w:styleId="ListLabel42">
    <w:name w:val="ListLabel 42"/>
    <w:rsid w:val="00CB4EF7"/>
    <w:rPr>
      <w:rFonts w:cs="Wingdings"/>
    </w:rPr>
  </w:style>
  <w:style w:type="character" w:customStyle="1" w:styleId="ListLabel43">
    <w:name w:val="ListLabel 43"/>
    <w:rsid w:val="00CB4EF7"/>
    <w:rPr>
      <w:rFonts w:cs="Symbol"/>
    </w:rPr>
  </w:style>
  <w:style w:type="character" w:customStyle="1" w:styleId="ListLabel44">
    <w:name w:val="ListLabel 44"/>
    <w:rsid w:val="00CB4EF7"/>
    <w:rPr>
      <w:rFonts w:cs="Courier New"/>
    </w:rPr>
  </w:style>
  <w:style w:type="character" w:customStyle="1" w:styleId="ListLabel45">
    <w:name w:val="ListLabel 45"/>
    <w:rsid w:val="00CB4EF7"/>
    <w:rPr>
      <w:rFonts w:cs="Wingdings"/>
    </w:rPr>
  </w:style>
  <w:style w:type="character" w:customStyle="1" w:styleId="ListLabel46">
    <w:name w:val="ListLabel 46"/>
    <w:rsid w:val="00CB4EF7"/>
    <w:rPr>
      <w:rFonts w:cs="Symbol"/>
    </w:rPr>
  </w:style>
  <w:style w:type="character" w:customStyle="1" w:styleId="ListLabel47">
    <w:name w:val="ListLabel 47"/>
    <w:rsid w:val="00CB4EF7"/>
    <w:rPr>
      <w:rFonts w:cs="Courier New"/>
    </w:rPr>
  </w:style>
  <w:style w:type="character" w:customStyle="1" w:styleId="ListLabel48">
    <w:name w:val="ListLabel 48"/>
    <w:rsid w:val="00CB4EF7"/>
    <w:rPr>
      <w:rFonts w:cs="Wingdings"/>
    </w:rPr>
  </w:style>
  <w:style w:type="character" w:customStyle="1" w:styleId="ListLabel49">
    <w:name w:val="ListLabel 49"/>
    <w:rsid w:val="00CB4EF7"/>
    <w:rPr>
      <w:rFonts w:ascii="Arial" w:hAnsi="Arial" w:cs="Symbol"/>
      <w:sz w:val="15"/>
    </w:rPr>
  </w:style>
  <w:style w:type="character" w:customStyle="1" w:styleId="ListLabel50">
    <w:name w:val="ListLabel 50"/>
    <w:rsid w:val="00CB4EF7"/>
    <w:rPr>
      <w:rFonts w:ascii="Arial" w:hAnsi="Arial"/>
      <w:b/>
      <w:i w:val="0"/>
      <w:sz w:val="15"/>
    </w:rPr>
  </w:style>
  <w:style w:type="character" w:customStyle="1" w:styleId="ListLabel51">
    <w:name w:val="ListLabel 51"/>
    <w:rsid w:val="00CB4EF7"/>
    <w:rPr>
      <w:rFonts w:ascii="Arial" w:hAnsi="Arial"/>
      <w:i w:val="0"/>
      <w:sz w:val="15"/>
    </w:rPr>
  </w:style>
  <w:style w:type="character" w:customStyle="1" w:styleId="ListLabel52">
    <w:name w:val="ListLabel 52"/>
    <w:rsid w:val="00CB4EF7"/>
    <w:rPr>
      <w:rFonts w:ascii="Arial" w:hAnsi="Arial" w:cs="Symbol"/>
      <w:sz w:val="15"/>
    </w:rPr>
  </w:style>
  <w:style w:type="character" w:customStyle="1" w:styleId="ListLabel53">
    <w:name w:val="ListLabel 53"/>
    <w:rsid w:val="00CB4EF7"/>
    <w:rPr>
      <w:rFonts w:cs="Courier New"/>
      <w:sz w:val="14"/>
    </w:rPr>
  </w:style>
  <w:style w:type="character" w:customStyle="1" w:styleId="ListLabel54">
    <w:name w:val="ListLabel 54"/>
    <w:rsid w:val="00CB4EF7"/>
    <w:rPr>
      <w:rFonts w:cs="Courier New"/>
    </w:rPr>
  </w:style>
  <w:style w:type="character" w:customStyle="1" w:styleId="ListLabel55">
    <w:name w:val="ListLabel 55"/>
    <w:rsid w:val="00CB4EF7"/>
    <w:rPr>
      <w:rFonts w:cs="Wingdings"/>
    </w:rPr>
  </w:style>
  <w:style w:type="character" w:customStyle="1" w:styleId="ListLabel56">
    <w:name w:val="ListLabel 56"/>
    <w:rsid w:val="00CB4EF7"/>
    <w:rPr>
      <w:rFonts w:cs="Symbol"/>
    </w:rPr>
  </w:style>
  <w:style w:type="character" w:customStyle="1" w:styleId="ListLabel57">
    <w:name w:val="ListLabel 57"/>
    <w:rsid w:val="00CB4EF7"/>
    <w:rPr>
      <w:rFonts w:cs="Courier New"/>
    </w:rPr>
  </w:style>
  <w:style w:type="character" w:customStyle="1" w:styleId="ListLabel58">
    <w:name w:val="ListLabel 58"/>
    <w:rsid w:val="00CB4EF7"/>
    <w:rPr>
      <w:rFonts w:cs="Wingdings"/>
    </w:rPr>
  </w:style>
  <w:style w:type="character" w:customStyle="1" w:styleId="ListLabel59">
    <w:name w:val="ListLabel 59"/>
    <w:rsid w:val="00CB4EF7"/>
    <w:rPr>
      <w:rFonts w:cs="Symbol"/>
    </w:rPr>
  </w:style>
  <w:style w:type="character" w:customStyle="1" w:styleId="ListLabel60">
    <w:name w:val="ListLabel 60"/>
    <w:rsid w:val="00CB4EF7"/>
    <w:rPr>
      <w:rFonts w:cs="Courier New"/>
    </w:rPr>
  </w:style>
  <w:style w:type="character" w:customStyle="1" w:styleId="ListLabel61">
    <w:name w:val="ListLabel 61"/>
    <w:rsid w:val="00CB4EF7"/>
    <w:rPr>
      <w:rFonts w:cs="Wingdings"/>
    </w:rPr>
  </w:style>
  <w:style w:type="character" w:customStyle="1" w:styleId="ListLabel62">
    <w:name w:val="ListLabel 62"/>
    <w:rsid w:val="00CB4EF7"/>
    <w:rPr>
      <w:rFonts w:ascii="Arial" w:hAnsi="Arial" w:cs="Symbol"/>
      <w:sz w:val="15"/>
    </w:rPr>
  </w:style>
  <w:style w:type="character" w:customStyle="1" w:styleId="ListLabel63">
    <w:name w:val="ListLabel 63"/>
    <w:rsid w:val="00CB4EF7"/>
    <w:rPr>
      <w:rFonts w:ascii="Arial" w:hAnsi="Arial"/>
      <w:b/>
      <w:i w:val="0"/>
      <w:sz w:val="15"/>
    </w:rPr>
  </w:style>
  <w:style w:type="character" w:customStyle="1" w:styleId="ListLabel64">
    <w:name w:val="ListLabel 64"/>
    <w:rsid w:val="00CB4EF7"/>
    <w:rPr>
      <w:rFonts w:ascii="Arial" w:hAnsi="Arial"/>
      <w:i w:val="0"/>
      <w:sz w:val="15"/>
    </w:rPr>
  </w:style>
  <w:style w:type="character" w:customStyle="1" w:styleId="ListLabel65">
    <w:name w:val="ListLabel 65"/>
    <w:rsid w:val="00CB4EF7"/>
    <w:rPr>
      <w:rFonts w:ascii="Arial" w:hAnsi="Arial" w:cs="Symbol"/>
      <w:sz w:val="15"/>
    </w:rPr>
  </w:style>
  <w:style w:type="character" w:customStyle="1" w:styleId="ListLabel66">
    <w:name w:val="ListLabel 66"/>
    <w:rsid w:val="00CB4EF7"/>
    <w:rPr>
      <w:rFonts w:cs="Courier New"/>
      <w:sz w:val="14"/>
    </w:rPr>
  </w:style>
  <w:style w:type="character" w:customStyle="1" w:styleId="ListLabel67">
    <w:name w:val="ListLabel 67"/>
    <w:rsid w:val="00CB4EF7"/>
    <w:rPr>
      <w:rFonts w:cs="Courier New"/>
    </w:rPr>
  </w:style>
  <w:style w:type="character" w:customStyle="1" w:styleId="ListLabel68">
    <w:name w:val="ListLabel 68"/>
    <w:rsid w:val="00CB4EF7"/>
    <w:rPr>
      <w:rFonts w:cs="Wingdings"/>
    </w:rPr>
  </w:style>
  <w:style w:type="character" w:customStyle="1" w:styleId="ListLabel69">
    <w:name w:val="ListLabel 69"/>
    <w:rsid w:val="00CB4EF7"/>
    <w:rPr>
      <w:rFonts w:cs="Symbol"/>
    </w:rPr>
  </w:style>
  <w:style w:type="character" w:customStyle="1" w:styleId="ListLabel70">
    <w:name w:val="ListLabel 70"/>
    <w:rsid w:val="00CB4EF7"/>
    <w:rPr>
      <w:rFonts w:cs="Courier New"/>
    </w:rPr>
  </w:style>
  <w:style w:type="character" w:customStyle="1" w:styleId="ListLabel71">
    <w:name w:val="ListLabel 71"/>
    <w:rsid w:val="00CB4EF7"/>
    <w:rPr>
      <w:rFonts w:cs="Wingdings"/>
    </w:rPr>
  </w:style>
  <w:style w:type="character" w:customStyle="1" w:styleId="ListLabel72">
    <w:name w:val="ListLabel 72"/>
    <w:rsid w:val="00CB4EF7"/>
    <w:rPr>
      <w:rFonts w:cs="Symbol"/>
    </w:rPr>
  </w:style>
  <w:style w:type="character" w:customStyle="1" w:styleId="ListLabel73">
    <w:name w:val="ListLabel 73"/>
    <w:rsid w:val="00CB4EF7"/>
    <w:rPr>
      <w:rFonts w:cs="Courier New"/>
    </w:rPr>
  </w:style>
  <w:style w:type="character" w:customStyle="1" w:styleId="ListLabel74">
    <w:name w:val="ListLabel 74"/>
    <w:rsid w:val="00CB4EF7"/>
    <w:rPr>
      <w:rFonts w:cs="Wingdings"/>
    </w:rPr>
  </w:style>
  <w:style w:type="paragraph" w:customStyle="1" w:styleId="Titolo10">
    <w:name w:val="Titolo1"/>
    <w:basedOn w:val="Normale"/>
    <w:next w:val="Corpotesto"/>
    <w:rsid w:val="00CB4EF7"/>
    <w:pPr>
      <w:keepNext/>
      <w:spacing w:before="240"/>
    </w:pPr>
    <w:rPr>
      <w:rFonts w:ascii="Liberation Sans" w:eastAsia="Arial Unicode MS" w:hAnsi="Liberation Sans" w:cs="Mangal"/>
      <w:sz w:val="28"/>
      <w:szCs w:val="28"/>
    </w:rPr>
  </w:style>
  <w:style w:type="paragraph" w:styleId="Corpotesto">
    <w:name w:val="Body Text"/>
    <w:basedOn w:val="Normale"/>
    <w:link w:val="CorpotestoCarattere"/>
    <w:rsid w:val="00CB4EF7"/>
    <w:pPr>
      <w:spacing w:before="0" w:after="140" w:line="288" w:lineRule="auto"/>
    </w:pPr>
  </w:style>
  <w:style w:type="character" w:customStyle="1" w:styleId="CorpotestoCarattere">
    <w:name w:val="Corpo testo Carattere"/>
    <w:basedOn w:val="Carpredefinitoparagrafo"/>
    <w:link w:val="Corpotesto"/>
    <w:rsid w:val="00CB4EF7"/>
    <w:rPr>
      <w:rFonts w:ascii="Times New Roman" w:eastAsia="Calibri" w:hAnsi="Times New Roman" w:cs="Times New Roman"/>
      <w:color w:val="00000A"/>
      <w:kern w:val="1"/>
      <w:sz w:val="24"/>
      <w:lang w:eastAsia="it-IT" w:bidi="it-IT"/>
    </w:rPr>
  </w:style>
  <w:style w:type="paragraph" w:styleId="Elenco">
    <w:name w:val="List"/>
    <w:basedOn w:val="Corpotesto"/>
    <w:rsid w:val="00CB4EF7"/>
    <w:rPr>
      <w:rFonts w:cs="Mangal"/>
    </w:rPr>
  </w:style>
  <w:style w:type="paragraph" w:styleId="Didascalia">
    <w:name w:val="caption"/>
    <w:basedOn w:val="Normale"/>
    <w:qFormat/>
    <w:rsid w:val="00CB4EF7"/>
    <w:pPr>
      <w:suppressLineNumbers/>
    </w:pPr>
    <w:rPr>
      <w:rFonts w:cs="Mangal"/>
      <w:i/>
      <w:iCs/>
      <w:szCs w:val="24"/>
    </w:rPr>
  </w:style>
  <w:style w:type="paragraph" w:customStyle="1" w:styleId="Indice">
    <w:name w:val="Indice"/>
    <w:basedOn w:val="Normale"/>
    <w:rsid w:val="00CB4EF7"/>
    <w:pPr>
      <w:suppressLineNumbers/>
    </w:pPr>
    <w:rPr>
      <w:rFonts w:cs="Mangal"/>
    </w:rPr>
  </w:style>
  <w:style w:type="paragraph" w:customStyle="1" w:styleId="NormalBold">
    <w:name w:val="NormalBold"/>
    <w:basedOn w:val="Normale"/>
    <w:rsid w:val="00CB4EF7"/>
    <w:pPr>
      <w:widowControl w:val="0"/>
      <w:spacing w:before="0" w:after="0"/>
    </w:pPr>
    <w:rPr>
      <w:rFonts w:eastAsia="Times New Roman"/>
      <w:b/>
    </w:rPr>
  </w:style>
  <w:style w:type="paragraph" w:styleId="Pidipagina">
    <w:name w:val="footer"/>
    <w:basedOn w:val="Normale"/>
    <w:link w:val="PidipaginaCarattere1"/>
    <w:uiPriority w:val="99"/>
    <w:rsid w:val="00CB4EF7"/>
    <w:pPr>
      <w:tabs>
        <w:tab w:val="center" w:pos="4535"/>
        <w:tab w:val="right" w:pos="9071"/>
        <w:tab w:val="right" w:pos="9921"/>
      </w:tabs>
      <w:spacing w:before="360" w:after="0"/>
      <w:ind w:left="-850" w:right="-850"/>
    </w:pPr>
  </w:style>
  <w:style w:type="character" w:customStyle="1" w:styleId="PidipaginaCarattere1">
    <w:name w:val="Piè di pagina Carattere1"/>
    <w:basedOn w:val="Carpredefinitoparagrafo"/>
    <w:link w:val="Pidipagina"/>
    <w:uiPriority w:val="99"/>
    <w:rsid w:val="00CB4EF7"/>
    <w:rPr>
      <w:rFonts w:ascii="Times New Roman" w:eastAsia="Calibri" w:hAnsi="Times New Roman" w:cs="Times New Roman"/>
      <w:color w:val="00000A"/>
      <w:kern w:val="1"/>
      <w:sz w:val="24"/>
      <w:lang w:eastAsia="it-IT" w:bidi="it-IT"/>
    </w:rPr>
  </w:style>
  <w:style w:type="paragraph" w:customStyle="1" w:styleId="Testonotaapidipagina1">
    <w:name w:val="Testo nota a piè di pagina1"/>
    <w:basedOn w:val="Normale"/>
    <w:rsid w:val="00CB4EF7"/>
    <w:pPr>
      <w:spacing w:before="0" w:after="0"/>
      <w:ind w:left="720" w:hanging="720"/>
    </w:pPr>
    <w:rPr>
      <w:sz w:val="20"/>
      <w:szCs w:val="20"/>
    </w:rPr>
  </w:style>
  <w:style w:type="paragraph" w:customStyle="1" w:styleId="Text1">
    <w:name w:val="Text 1"/>
    <w:basedOn w:val="Normale"/>
    <w:rsid w:val="00CB4EF7"/>
    <w:pPr>
      <w:ind w:left="850"/>
    </w:pPr>
  </w:style>
  <w:style w:type="paragraph" w:customStyle="1" w:styleId="NormalLeft">
    <w:name w:val="Normal Left"/>
    <w:basedOn w:val="Normale"/>
    <w:rsid w:val="00CB4EF7"/>
  </w:style>
  <w:style w:type="paragraph" w:customStyle="1" w:styleId="Tiret0">
    <w:name w:val="Tiret 0"/>
    <w:basedOn w:val="Normale"/>
    <w:rsid w:val="00CB4EF7"/>
  </w:style>
  <w:style w:type="paragraph" w:customStyle="1" w:styleId="Tiret1">
    <w:name w:val="Tiret 1"/>
    <w:basedOn w:val="Normale"/>
    <w:rsid w:val="00CB4EF7"/>
  </w:style>
  <w:style w:type="paragraph" w:customStyle="1" w:styleId="NumPar1">
    <w:name w:val="NumPar 1"/>
    <w:basedOn w:val="Normale"/>
    <w:rsid w:val="00CB4EF7"/>
  </w:style>
  <w:style w:type="paragraph" w:customStyle="1" w:styleId="NumPar2">
    <w:name w:val="NumPar 2"/>
    <w:basedOn w:val="Normale"/>
    <w:rsid w:val="00CB4EF7"/>
  </w:style>
  <w:style w:type="paragraph" w:customStyle="1" w:styleId="NumPar3">
    <w:name w:val="NumPar 3"/>
    <w:basedOn w:val="Normale"/>
    <w:rsid w:val="00CB4EF7"/>
  </w:style>
  <w:style w:type="paragraph" w:customStyle="1" w:styleId="NumPar4">
    <w:name w:val="NumPar 4"/>
    <w:basedOn w:val="Normale"/>
    <w:rsid w:val="00CB4EF7"/>
  </w:style>
  <w:style w:type="paragraph" w:customStyle="1" w:styleId="ChapterTitle">
    <w:name w:val="ChapterTitle"/>
    <w:basedOn w:val="Normale"/>
    <w:rsid w:val="00CB4EF7"/>
    <w:pPr>
      <w:keepNext/>
      <w:spacing w:after="360"/>
      <w:jc w:val="center"/>
    </w:pPr>
    <w:rPr>
      <w:b/>
      <w:sz w:val="32"/>
    </w:rPr>
  </w:style>
  <w:style w:type="paragraph" w:customStyle="1" w:styleId="SectionTitle">
    <w:name w:val="SectionTitle"/>
    <w:basedOn w:val="Normale"/>
    <w:rsid w:val="00CB4EF7"/>
    <w:pPr>
      <w:keepNext/>
      <w:spacing w:after="360"/>
      <w:jc w:val="center"/>
    </w:pPr>
    <w:rPr>
      <w:b/>
      <w:smallCaps/>
      <w:sz w:val="28"/>
    </w:rPr>
  </w:style>
  <w:style w:type="paragraph" w:customStyle="1" w:styleId="Annexetitre">
    <w:name w:val="Annexe titre"/>
    <w:basedOn w:val="Normale"/>
    <w:rsid w:val="00CB4EF7"/>
    <w:pPr>
      <w:jc w:val="center"/>
    </w:pPr>
    <w:rPr>
      <w:b/>
      <w:u w:val="single"/>
    </w:rPr>
  </w:style>
  <w:style w:type="paragraph" w:customStyle="1" w:styleId="Titrearticle">
    <w:name w:val="Titre article"/>
    <w:basedOn w:val="Normale"/>
    <w:rsid w:val="00CB4EF7"/>
    <w:pPr>
      <w:keepNext/>
      <w:spacing w:before="360"/>
      <w:jc w:val="center"/>
    </w:pPr>
    <w:rPr>
      <w:i/>
    </w:rPr>
  </w:style>
  <w:style w:type="paragraph" w:styleId="Intestazione">
    <w:name w:val="header"/>
    <w:basedOn w:val="Normale"/>
    <w:link w:val="IntestazioneCarattere1"/>
    <w:uiPriority w:val="99"/>
    <w:rsid w:val="00CB4EF7"/>
    <w:pPr>
      <w:tabs>
        <w:tab w:val="center" w:pos="4819"/>
        <w:tab w:val="right" w:pos="9638"/>
      </w:tabs>
      <w:spacing w:before="0" w:after="0"/>
    </w:pPr>
  </w:style>
  <w:style w:type="character" w:customStyle="1" w:styleId="IntestazioneCarattere1">
    <w:name w:val="Intestazione Carattere1"/>
    <w:basedOn w:val="Carpredefinitoparagrafo"/>
    <w:link w:val="Intestazione"/>
    <w:uiPriority w:val="99"/>
    <w:rsid w:val="00CB4EF7"/>
    <w:rPr>
      <w:rFonts w:ascii="Times New Roman" w:eastAsia="Calibri" w:hAnsi="Times New Roman" w:cs="Times New Roman"/>
      <w:color w:val="00000A"/>
      <w:kern w:val="1"/>
      <w:sz w:val="24"/>
      <w:lang w:eastAsia="it-IT" w:bidi="it-IT"/>
    </w:rPr>
  </w:style>
  <w:style w:type="paragraph" w:customStyle="1" w:styleId="Paragrafoelenco1">
    <w:name w:val="Paragrafo elenco1"/>
    <w:basedOn w:val="Normale"/>
    <w:rsid w:val="00CB4EF7"/>
    <w:pPr>
      <w:ind w:left="720"/>
      <w:contextualSpacing/>
    </w:pPr>
  </w:style>
  <w:style w:type="paragraph" w:customStyle="1" w:styleId="Testofumetto1">
    <w:name w:val="Testo fumetto1"/>
    <w:basedOn w:val="Normale"/>
    <w:rsid w:val="00CB4EF7"/>
    <w:pPr>
      <w:spacing w:before="0" w:after="0"/>
    </w:pPr>
    <w:rPr>
      <w:rFonts w:ascii="Tahoma" w:hAnsi="Tahoma" w:cs="Tahoma"/>
      <w:sz w:val="16"/>
      <w:szCs w:val="16"/>
    </w:rPr>
  </w:style>
  <w:style w:type="paragraph" w:customStyle="1" w:styleId="NormaleWeb1">
    <w:name w:val="Normale (Web)1"/>
    <w:basedOn w:val="Normale"/>
    <w:rsid w:val="00CB4EF7"/>
    <w:pPr>
      <w:spacing w:before="280" w:after="280"/>
    </w:pPr>
    <w:rPr>
      <w:rFonts w:eastAsia="Times New Roman"/>
      <w:szCs w:val="24"/>
      <w:lang w:bidi="ar-SA"/>
    </w:rPr>
  </w:style>
  <w:style w:type="paragraph" w:styleId="Testonotaapidipagina">
    <w:name w:val="footnote text"/>
    <w:basedOn w:val="Normale"/>
    <w:link w:val="TestonotaapidipaginaCarattere1"/>
    <w:rsid w:val="00CB4EF7"/>
  </w:style>
  <w:style w:type="character" w:customStyle="1" w:styleId="TestonotaapidipaginaCarattere1">
    <w:name w:val="Testo nota a piè di pagina Carattere1"/>
    <w:basedOn w:val="Carpredefinitoparagrafo"/>
    <w:link w:val="Testonotaapidipagina"/>
    <w:rsid w:val="00CB4EF7"/>
    <w:rPr>
      <w:rFonts w:ascii="Times New Roman" w:eastAsia="Calibri" w:hAnsi="Times New Roman" w:cs="Times New Roman"/>
      <w:color w:val="00000A"/>
      <w:kern w:val="1"/>
      <w:sz w:val="24"/>
      <w:lang w:eastAsia="it-IT" w:bidi="it-IT"/>
    </w:rPr>
  </w:style>
  <w:style w:type="paragraph" w:customStyle="1" w:styleId="Contenutotabella">
    <w:name w:val="Contenuto tabella"/>
    <w:basedOn w:val="Normale"/>
    <w:rsid w:val="00CB4EF7"/>
  </w:style>
  <w:style w:type="paragraph" w:customStyle="1" w:styleId="Titolotabella">
    <w:name w:val="Titolo tabella"/>
    <w:basedOn w:val="Contenutotabella"/>
    <w:rsid w:val="00CB4EF7"/>
  </w:style>
  <w:style w:type="paragraph" w:customStyle="1" w:styleId="western">
    <w:name w:val="western"/>
    <w:basedOn w:val="Normale"/>
    <w:rsid w:val="00CB4EF7"/>
    <w:pPr>
      <w:suppressAutoHyphens w:val="0"/>
      <w:spacing w:before="100" w:beforeAutospacing="1" w:after="142" w:line="288" w:lineRule="auto"/>
    </w:pPr>
    <w:rPr>
      <w:rFonts w:eastAsia="Times New Roman"/>
      <w:color w:val="auto"/>
      <w:kern w:val="0"/>
      <w:szCs w:val="24"/>
      <w:lang w:bidi="ar-SA"/>
    </w:rPr>
  </w:style>
  <w:style w:type="character" w:customStyle="1" w:styleId="small">
    <w:name w:val="small"/>
    <w:basedOn w:val="Carpredefinitoparagrafo"/>
    <w:rsid w:val="00CB4EF7"/>
  </w:style>
  <w:style w:type="paragraph" w:styleId="Testofumetto">
    <w:name w:val="Balloon Text"/>
    <w:basedOn w:val="Normale"/>
    <w:link w:val="TestofumettoCarattere1"/>
    <w:uiPriority w:val="99"/>
    <w:semiHidden/>
    <w:unhideWhenUsed/>
    <w:rsid w:val="00CB4EF7"/>
    <w:pPr>
      <w:spacing w:before="0" w:after="0"/>
    </w:pPr>
    <w:rPr>
      <w:rFonts w:ascii="Tahoma" w:hAnsi="Tahoma" w:cs="Tahoma"/>
      <w:sz w:val="16"/>
      <w:szCs w:val="16"/>
    </w:rPr>
  </w:style>
  <w:style w:type="character" w:customStyle="1" w:styleId="TestofumettoCarattere1">
    <w:name w:val="Testo fumetto Carattere1"/>
    <w:basedOn w:val="Carpredefinitoparagrafo"/>
    <w:link w:val="Testofumetto"/>
    <w:uiPriority w:val="99"/>
    <w:semiHidden/>
    <w:rsid w:val="00CB4EF7"/>
    <w:rPr>
      <w:rFonts w:ascii="Tahoma" w:eastAsia="Calibri" w:hAnsi="Tahoma" w:cs="Tahoma"/>
      <w:color w:val="00000A"/>
      <w:kern w:val="1"/>
      <w:sz w:val="16"/>
      <w:szCs w:val="16"/>
      <w:lang w:eastAsia="it-IT" w:bidi="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osettiegatti.eu/info/norme/statali/2011_0159.htm" TargetMode="External"/><Relationship Id="rId13" Type="http://schemas.openxmlformats.org/officeDocument/2006/relationships/hyperlink" Target="http://www.bosettiegatti.eu/info/norme/statali/2008_0081.htm" TargetMode="External"/><Relationship Id="rId1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bosettiegatti.eu/info/norme/statali/2001_0231.htm" TargetMode="External"/><Relationship Id="rId17" Type="http://schemas.openxmlformats.org/officeDocument/2006/relationships/hyperlink" Target="http://www.bosettiegatti.eu/info/norme/statali/codicecivile.htm" TargetMode="External"/><Relationship Id="rId2" Type="http://schemas.openxmlformats.org/officeDocument/2006/relationships/styles" Target="styles.xml"/><Relationship Id="rId16" Type="http://schemas.openxmlformats.org/officeDocument/2006/relationships/hyperlink" Target="http://www.bosettiegatti.eu/info/norme/statali/codicepenale.htm"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bosettiegatti.eu/info/norme/statali/2011_0159.htm" TargetMode="External"/><Relationship Id="rId5" Type="http://schemas.openxmlformats.org/officeDocument/2006/relationships/webSettings" Target="webSettings.xml"/><Relationship Id="rId15" Type="http://schemas.openxmlformats.org/officeDocument/2006/relationships/hyperlink" Target="http://www.bosettiegatti.eu/info/norme/statali/codicepenale.htm" TargetMode="External"/><Relationship Id="rId10" Type="http://schemas.openxmlformats.org/officeDocument/2006/relationships/hyperlink" Target="http://www.bosettiegatti.eu/info/norme/statali/2011_0159.ht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bosettiegatti.eu/info/norme/statali/2011_0159.htm" TargetMode="External"/><Relationship Id="rId14" Type="http://schemas.openxmlformats.org/officeDocument/2006/relationships/hyperlink" Target="http://www.bosettiegatti.eu/info/norme/statali/1999_0068.htm"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15</Pages>
  <Words>6372</Words>
  <Characters>36325</Characters>
  <Application>Microsoft Office Word</Application>
  <DocSecurity>0</DocSecurity>
  <Lines>302</Lines>
  <Paragraphs>85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42612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gavettimaria</dc:creator>
  <cp:lastModifiedBy>coppamaria</cp:lastModifiedBy>
  <cp:revision>13</cp:revision>
  <cp:lastPrinted>2019-10-09T08:49:00Z</cp:lastPrinted>
  <dcterms:created xsi:type="dcterms:W3CDTF">2019-09-30T12:21:00Z</dcterms:created>
  <dcterms:modified xsi:type="dcterms:W3CDTF">2019-11-21T10:52:00Z</dcterms:modified>
</cp:coreProperties>
</file>